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96583" w:rsidRPr="00EB3FF4" w:rsidRDefault="00CD4566" w:rsidP="00EB3FF4">
      <w:pPr>
        <w:ind w:left="7788"/>
        <w:jc w:val="center"/>
        <w:rPr>
          <w:b/>
        </w:rPr>
      </w:pPr>
      <w:r w:rsidRPr="00B21E0E">
        <w:rPr>
          <w:rFonts w:ascii="Arial" w:hAnsi="Arial" w:cs="Arial"/>
          <w:snapToGrid w:val="0"/>
          <w:color w:val="000000"/>
          <w:sz w:val="20"/>
          <w:szCs w:val="20"/>
        </w:rPr>
        <w:t>Załącznik Nr</w:t>
      </w:r>
      <w:r w:rsidRPr="00EC353A">
        <w:rPr>
          <w:rFonts w:ascii="Arial" w:hAnsi="Arial" w:cs="Arial"/>
          <w:snapToGrid w:val="0"/>
          <w:color w:val="000000"/>
          <w:sz w:val="18"/>
          <w:highlight w:val="white"/>
        </w:rPr>
        <w:t>1</w:t>
      </w:r>
    </w:p>
    <w:p w:rsidR="00A96583" w:rsidRDefault="00A96583" w:rsidP="00CD4566">
      <w:pPr>
        <w:widowControl w:val="0"/>
        <w:jc w:val="center"/>
        <w:rPr>
          <w:rFonts w:ascii="Arial" w:hAnsi="Arial" w:cs="Arial"/>
          <w:b/>
          <w:snapToGrid w:val="0"/>
          <w:color w:val="000000"/>
        </w:rPr>
      </w:pPr>
    </w:p>
    <w:p w:rsidR="00CD4566" w:rsidRPr="00EC353A" w:rsidRDefault="00CD4566" w:rsidP="00CD4566">
      <w:pPr>
        <w:widowControl w:val="0"/>
        <w:jc w:val="center"/>
        <w:rPr>
          <w:rFonts w:ascii="Arial" w:hAnsi="Arial" w:cs="Arial"/>
          <w:b/>
          <w:snapToGrid w:val="0"/>
          <w:color w:val="000000"/>
        </w:rPr>
      </w:pPr>
      <w:r w:rsidRPr="00EC353A">
        <w:rPr>
          <w:rFonts w:ascii="Arial" w:hAnsi="Arial" w:cs="Arial"/>
          <w:b/>
          <w:snapToGrid w:val="0"/>
          <w:color w:val="000000"/>
        </w:rPr>
        <w:t xml:space="preserve">FORMULARZ OFERTOWY WYKONAWCY </w:t>
      </w:r>
    </w:p>
    <w:p w:rsidR="00CD4566" w:rsidRPr="00EC353A" w:rsidRDefault="00CD4566" w:rsidP="00CD4566">
      <w:pPr>
        <w:widowControl w:val="0"/>
        <w:tabs>
          <w:tab w:val="left" w:pos="3780"/>
          <w:tab w:val="left" w:leader="dot" w:pos="8460"/>
        </w:tabs>
        <w:jc w:val="both"/>
        <w:rPr>
          <w:rFonts w:ascii="Arial" w:hAnsi="Arial" w:cs="Arial"/>
          <w:b/>
          <w:snapToGrid w:val="0"/>
          <w:color w:val="000000"/>
          <w:sz w:val="18"/>
          <w:u w:val="single"/>
        </w:rPr>
      </w:pPr>
    </w:p>
    <w:p w:rsidR="00CD4566" w:rsidRPr="0099484C" w:rsidRDefault="00CD4566" w:rsidP="00CD4566">
      <w:pPr>
        <w:widowControl w:val="0"/>
        <w:spacing w:before="60" w:after="60"/>
        <w:jc w:val="both"/>
        <w:rPr>
          <w:rFonts w:ascii="Arial" w:hAnsi="Arial" w:cs="Arial"/>
          <w:snapToGrid w:val="0"/>
          <w:color w:val="000000"/>
          <w:sz w:val="20"/>
          <w:szCs w:val="20"/>
        </w:rPr>
      </w:pPr>
      <w:r w:rsidRPr="0099484C">
        <w:rPr>
          <w:rFonts w:ascii="Arial" w:hAnsi="Arial" w:cs="Arial"/>
          <w:b/>
          <w:snapToGrid w:val="0"/>
          <w:color w:val="000000"/>
          <w:sz w:val="20"/>
          <w:szCs w:val="20"/>
          <w:u w:val="single"/>
        </w:rPr>
        <w:t>1.Dane dotyczące wykonawcy</w:t>
      </w:r>
    </w:p>
    <w:p w:rsidR="00CD4566" w:rsidRPr="0099484C" w:rsidRDefault="00CD4566" w:rsidP="00CD4566">
      <w:pPr>
        <w:widowControl w:val="0"/>
        <w:jc w:val="both"/>
        <w:rPr>
          <w:rFonts w:ascii="Arial" w:hAnsi="Arial" w:cs="Arial"/>
          <w:snapToGrid w:val="0"/>
          <w:color w:val="000000"/>
          <w:sz w:val="20"/>
          <w:szCs w:val="20"/>
        </w:rPr>
      </w:pPr>
      <w:r w:rsidRPr="0099484C">
        <w:rPr>
          <w:rFonts w:ascii="Arial" w:hAnsi="Arial" w:cs="Arial"/>
          <w:snapToGrid w:val="0"/>
          <w:color w:val="000000"/>
          <w:sz w:val="20"/>
          <w:szCs w:val="20"/>
        </w:rPr>
        <w:t>Nazwa:</w:t>
      </w:r>
      <w:r w:rsidRPr="0099484C">
        <w:rPr>
          <w:rFonts w:ascii="Arial" w:hAnsi="Arial" w:cs="Arial"/>
          <w:snapToGrid w:val="0"/>
          <w:color w:val="000000"/>
          <w:sz w:val="20"/>
          <w:szCs w:val="20"/>
        </w:rPr>
        <w:tab/>
        <w:t>................................................</w:t>
      </w:r>
      <w:r w:rsidR="00B21E0E">
        <w:rPr>
          <w:rFonts w:ascii="Arial" w:hAnsi="Arial" w:cs="Arial"/>
          <w:snapToGrid w:val="0"/>
          <w:color w:val="000000"/>
          <w:sz w:val="20"/>
          <w:szCs w:val="20"/>
        </w:rPr>
        <w:t>.....................................</w:t>
      </w:r>
      <w:r w:rsidRPr="0099484C">
        <w:rPr>
          <w:rFonts w:ascii="Arial" w:hAnsi="Arial" w:cs="Arial"/>
          <w:snapToGrid w:val="0"/>
          <w:color w:val="000000"/>
          <w:sz w:val="20"/>
          <w:szCs w:val="20"/>
        </w:rPr>
        <w:tab/>
      </w:r>
      <w:r w:rsidRPr="0099484C">
        <w:rPr>
          <w:rFonts w:ascii="Arial" w:hAnsi="Arial" w:cs="Arial"/>
          <w:snapToGrid w:val="0"/>
          <w:color w:val="000000"/>
          <w:sz w:val="20"/>
          <w:szCs w:val="20"/>
        </w:rPr>
        <w:tab/>
      </w:r>
    </w:p>
    <w:p w:rsidR="00CD4566" w:rsidRPr="0099484C" w:rsidRDefault="00CD4566" w:rsidP="00CD4566">
      <w:pPr>
        <w:widowControl w:val="0"/>
        <w:spacing w:before="60" w:after="60"/>
        <w:jc w:val="both"/>
        <w:rPr>
          <w:rFonts w:ascii="Arial" w:hAnsi="Arial" w:cs="Arial"/>
          <w:snapToGrid w:val="0"/>
          <w:color w:val="000000"/>
          <w:sz w:val="20"/>
          <w:szCs w:val="20"/>
        </w:rPr>
      </w:pPr>
      <w:r w:rsidRPr="0099484C">
        <w:rPr>
          <w:rFonts w:ascii="Arial" w:hAnsi="Arial" w:cs="Arial"/>
          <w:snapToGrid w:val="0"/>
          <w:color w:val="000000"/>
          <w:sz w:val="20"/>
          <w:szCs w:val="20"/>
        </w:rPr>
        <w:t>Siedziba:</w:t>
      </w:r>
      <w:r w:rsidR="00B21E0E">
        <w:rPr>
          <w:rFonts w:ascii="Arial" w:hAnsi="Arial" w:cs="Arial"/>
          <w:snapToGrid w:val="0"/>
          <w:color w:val="000000"/>
          <w:sz w:val="20"/>
          <w:szCs w:val="20"/>
        </w:rPr>
        <w:t xml:space="preserve"> …………………………………………………………</w:t>
      </w:r>
      <w:r w:rsidR="00550CA7">
        <w:rPr>
          <w:rFonts w:ascii="Arial" w:hAnsi="Arial" w:cs="Arial"/>
          <w:snapToGrid w:val="0"/>
          <w:color w:val="000000"/>
          <w:sz w:val="20"/>
          <w:szCs w:val="20"/>
        </w:rPr>
        <w:t>…….</w:t>
      </w:r>
      <w:r w:rsidR="00284C58">
        <w:rPr>
          <w:rFonts w:ascii="Arial" w:hAnsi="Arial" w:cs="Arial"/>
          <w:snapToGrid w:val="0"/>
          <w:color w:val="000000"/>
          <w:sz w:val="18"/>
        </w:rPr>
        <w:t>Województwo …………………</w:t>
      </w:r>
    </w:p>
    <w:p w:rsidR="00CD4566" w:rsidRPr="0099484C" w:rsidRDefault="00CD4566" w:rsidP="00CD4566">
      <w:pPr>
        <w:widowControl w:val="0"/>
        <w:spacing w:before="60" w:after="60"/>
        <w:jc w:val="both"/>
        <w:rPr>
          <w:rFonts w:ascii="Arial" w:hAnsi="Arial" w:cs="Arial"/>
          <w:snapToGrid w:val="0"/>
          <w:color w:val="000000"/>
          <w:sz w:val="20"/>
          <w:szCs w:val="20"/>
        </w:rPr>
      </w:pPr>
      <w:r w:rsidRPr="0099484C">
        <w:rPr>
          <w:rFonts w:ascii="Arial" w:hAnsi="Arial" w:cs="Arial"/>
          <w:snapToGrid w:val="0"/>
          <w:color w:val="000000"/>
          <w:sz w:val="20"/>
          <w:szCs w:val="20"/>
        </w:rPr>
        <w:t xml:space="preserve">Adres poczty elektronicznej: </w:t>
      </w:r>
      <w:r w:rsidRPr="0099484C">
        <w:rPr>
          <w:rFonts w:ascii="Arial" w:hAnsi="Arial" w:cs="Arial"/>
          <w:snapToGrid w:val="0"/>
          <w:color w:val="000000"/>
          <w:sz w:val="20"/>
          <w:szCs w:val="20"/>
        </w:rPr>
        <w:tab/>
        <w:t>................................................</w:t>
      </w:r>
      <w:r w:rsidRPr="0099484C">
        <w:rPr>
          <w:rFonts w:ascii="Arial" w:hAnsi="Arial" w:cs="Arial"/>
          <w:snapToGrid w:val="0"/>
          <w:color w:val="000000"/>
          <w:sz w:val="20"/>
          <w:szCs w:val="20"/>
        </w:rPr>
        <w:tab/>
      </w:r>
      <w:r w:rsidRPr="0099484C">
        <w:rPr>
          <w:rFonts w:ascii="Arial" w:hAnsi="Arial" w:cs="Arial"/>
          <w:snapToGrid w:val="0"/>
          <w:color w:val="000000"/>
          <w:sz w:val="20"/>
          <w:szCs w:val="20"/>
        </w:rPr>
        <w:tab/>
      </w:r>
    </w:p>
    <w:p w:rsidR="00CD4566" w:rsidRPr="0099484C" w:rsidRDefault="00CD4566" w:rsidP="00CD4566">
      <w:pPr>
        <w:widowControl w:val="0"/>
        <w:spacing w:before="60" w:after="60"/>
        <w:jc w:val="both"/>
        <w:rPr>
          <w:rFonts w:ascii="Arial" w:hAnsi="Arial" w:cs="Arial"/>
          <w:snapToGrid w:val="0"/>
          <w:color w:val="000000"/>
          <w:sz w:val="20"/>
          <w:szCs w:val="20"/>
        </w:rPr>
      </w:pPr>
      <w:r w:rsidRPr="0099484C">
        <w:rPr>
          <w:rFonts w:ascii="Arial" w:hAnsi="Arial" w:cs="Arial"/>
          <w:snapToGrid w:val="0"/>
          <w:color w:val="000000"/>
          <w:sz w:val="20"/>
          <w:szCs w:val="20"/>
        </w:rPr>
        <w:t>Strona internetowa:</w:t>
      </w:r>
      <w:r w:rsidRPr="0099484C">
        <w:rPr>
          <w:rFonts w:ascii="Arial" w:hAnsi="Arial" w:cs="Arial"/>
          <w:snapToGrid w:val="0"/>
          <w:color w:val="000000"/>
          <w:sz w:val="20"/>
          <w:szCs w:val="20"/>
        </w:rPr>
        <w:tab/>
      </w:r>
      <w:r w:rsidRPr="0099484C">
        <w:rPr>
          <w:rFonts w:ascii="Arial" w:hAnsi="Arial" w:cs="Arial"/>
          <w:snapToGrid w:val="0"/>
          <w:color w:val="000000"/>
          <w:sz w:val="20"/>
          <w:szCs w:val="20"/>
        </w:rPr>
        <w:tab/>
        <w:t>................................................</w:t>
      </w:r>
      <w:r w:rsidRPr="0099484C">
        <w:rPr>
          <w:rFonts w:ascii="Arial" w:hAnsi="Arial" w:cs="Arial"/>
          <w:snapToGrid w:val="0"/>
          <w:color w:val="000000"/>
          <w:sz w:val="20"/>
          <w:szCs w:val="20"/>
        </w:rPr>
        <w:tab/>
      </w:r>
      <w:r w:rsidRPr="0099484C">
        <w:rPr>
          <w:rFonts w:ascii="Arial" w:hAnsi="Arial" w:cs="Arial"/>
          <w:snapToGrid w:val="0"/>
          <w:color w:val="000000"/>
          <w:sz w:val="20"/>
          <w:szCs w:val="20"/>
        </w:rPr>
        <w:tab/>
      </w:r>
    </w:p>
    <w:p w:rsidR="00CD4566" w:rsidRPr="0099484C" w:rsidRDefault="00CD4566" w:rsidP="00CD4566">
      <w:pPr>
        <w:widowControl w:val="0"/>
        <w:spacing w:before="60" w:after="60"/>
        <w:jc w:val="both"/>
        <w:rPr>
          <w:rFonts w:ascii="Arial" w:hAnsi="Arial" w:cs="Arial"/>
          <w:snapToGrid w:val="0"/>
          <w:color w:val="000000"/>
          <w:sz w:val="20"/>
          <w:szCs w:val="20"/>
        </w:rPr>
      </w:pPr>
      <w:r w:rsidRPr="0099484C">
        <w:rPr>
          <w:rFonts w:ascii="Arial" w:hAnsi="Arial" w:cs="Arial"/>
          <w:snapToGrid w:val="0"/>
          <w:color w:val="000000"/>
          <w:sz w:val="20"/>
          <w:szCs w:val="20"/>
        </w:rPr>
        <w:t>Numer telefonu:</w:t>
      </w:r>
      <w:r w:rsidRPr="0099484C">
        <w:rPr>
          <w:rFonts w:ascii="Arial" w:hAnsi="Arial" w:cs="Arial"/>
          <w:snapToGrid w:val="0"/>
          <w:color w:val="000000"/>
          <w:sz w:val="20"/>
          <w:szCs w:val="20"/>
        </w:rPr>
        <w:tab/>
      </w:r>
      <w:r w:rsidRPr="0099484C">
        <w:rPr>
          <w:rFonts w:ascii="Arial" w:hAnsi="Arial" w:cs="Arial"/>
          <w:snapToGrid w:val="0"/>
          <w:color w:val="000000"/>
          <w:sz w:val="20"/>
          <w:szCs w:val="20"/>
        </w:rPr>
        <w:tab/>
        <w:t>0 ( .. ) ...................................... tel. kom.   ..................*</w:t>
      </w:r>
      <w:r w:rsidRPr="0099484C">
        <w:rPr>
          <w:rFonts w:ascii="Arial" w:hAnsi="Arial" w:cs="Arial"/>
          <w:snapToGrid w:val="0"/>
          <w:color w:val="000000"/>
          <w:sz w:val="20"/>
          <w:szCs w:val="20"/>
        </w:rPr>
        <w:tab/>
      </w:r>
    </w:p>
    <w:p w:rsidR="00CD4566" w:rsidRPr="00EB3FF4" w:rsidRDefault="00CD4566" w:rsidP="00CD4566">
      <w:pPr>
        <w:widowControl w:val="0"/>
        <w:spacing w:before="60" w:after="60"/>
        <w:jc w:val="both"/>
        <w:rPr>
          <w:rFonts w:ascii="Arial" w:hAnsi="Arial" w:cs="Arial"/>
          <w:snapToGrid w:val="0"/>
          <w:color w:val="000000"/>
          <w:sz w:val="20"/>
          <w:szCs w:val="20"/>
        </w:rPr>
      </w:pPr>
      <w:r w:rsidRPr="00EB3FF4">
        <w:rPr>
          <w:rFonts w:ascii="Arial" w:hAnsi="Arial" w:cs="Arial"/>
          <w:snapToGrid w:val="0"/>
          <w:color w:val="000000"/>
          <w:sz w:val="20"/>
          <w:szCs w:val="20"/>
        </w:rPr>
        <w:t>Numerfaksu:</w:t>
      </w:r>
      <w:r w:rsidRPr="00EB3FF4">
        <w:rPr>
          <w:rFonts w:ascii="Arial" w:hAnsi="Arial" w:cs="Arial"/>
          <w:snapToGrid w:val="0"/>
          <w:color w:val="000000"/>
          <w:sz w:val="20"/>
          <w:szCs w:val="20"/>
        </w:rPr>
        <w:tab/>
      </w:r>
      <w:r w:rsidRPr="00EB3FF4">
        <w:rPr>
          <w:rFonts w:ascii="Arial" w:hAnsi="Arial" w:cs="Arial"/>
          <w:snapToGrid w:val="0"/>
          <w:color w:val="000000"/>
          <w:sz w:val="20"/>
          <w:szCs w:val="20"/>
        </w:rPr>
        <w:tab/>
      </w:r>
      <w:r w:rsidRPr="00EB3FF4">
        <w:rPr>
          <w:rFonts w:ascii="Arial" w:hAnsi="Arial" w:cs="Arial"/>
          <w:snapToGrid w:val="0"/>
          <w:color w:val="000000"/>
          <w:sz w:val="20"/>
          <w:szCs w:val="20"/>
        </w:rPr>
        <w:tab/>
        <w:t>0 (....  ) .....</w:t>
      </w:r>
      <w:r w:rsidR="00B21E0E" w:rsidRPr="00EB3FF4">
        <w:rPr>
          <w:rFonts w:ascii="Arial" w:hAnsi="Arial" w:cs="Arial"/>
          <w:snapToGrid w:val="0"/>
          <w:color w:val="000000"/>
          <w:sz w:val="20"/>
          <w:szCs w:val="20"/>
        </w:rPr>
        <w:t>..............................</w:t>
      </w:r>
      <w:r w:rsidRPr="00EB3FF4">
        <w:rPr>
          <w:rFonts w:ascii="Arial" w:hAnsi="Arial" w:cs="Arial"/>
          <w:snapToGrid w:val="0"/>
          <w:color w:val="000000"/>
          <w:sz w:val="20"/>
          <w:szCs w:val="20"/>
        </w:rPr>
        <w:t>.</w:t>
      </w:r>
      <w:r w:rsidRPr="00EB3FF4">
        <w:rPr>
          <w:rFonts w:ascii="Arial" w:hAnsi="Arial" w:cs="Arial"/>
          <w:snapToGrid w:val="0"/>
          <w:color w:val="000000"/>
          <w:sz w:val="20"/>
          <w:szCs w:val="20"/>
        </w:rPr>
        <w:tab/>
      </w:r>
    </w:p>
    <w:p w:rsidR="00CD4566" w:rsidRPr="00EB3FF4" w:rsidRDefault="00CD4566" w:rsidP="00CD4566">
      <w:pPr>
        <w:widowControl w:val="0"/>
        <w:spacing w:before="60" w:after="60"/>
        <w:jc w:val="both"/>
        <w:rPr>
          <w:rFonts w:ascii="Arial" w:hAnsi="Arial" w:cs="Arial"/>
          <w:snapToGrid w:val="0"/>
          <w:color w:val="000000"/>
          <w:sz w:val="20"/>
          <w:szCs w:val="20"/>
        </w:rPr>
      </w:pPr>
      <w:r w:rsidRPr="00EB3FF4">
        <w:rPr>
          <w:rFonts w:ascii="Arial" w:hAnsi="Arial" w:cs="Arial"/>
          <w:snapToGrid w:val="0"/>
          <w:color w:val="000000"/>
          <w:sz w:val="20"/>
          <w:szCs w:val="20"/>
        </w:rPr>
        <w:t>Numer REGON:</w:t>
      </w:r>
      <w:r w:rsidRPr="00EB3FF4">
        <w:rPr>
          <w:rFonts w:ascii="Arial" w:hAnsi="Arial" w:cs="Arial"/>
          <w:snapToGrid w:val="0"/>
          <w:color w:val="000000"/>
          <w:sz w:val="20"/>
          <w:szCs w:val="20"/>
        </w:rPr>
        <w:tab/>
      </w:r>
      <w:r w:rsidRPr="00EB3FF4">
        <w:rPr>
          <w:rFonts w:ascii="Arial" w:hAnsi="Arial" w:cs="Arial"/>
          <w:snapToGrid w:val="0"/>
          <w:color w:val="000000"/>
          <w:sz w:val="20"/>
          <w:szCs w:val="20"/>
        </w:rPr>
        <w:tab/>
        <w:t>................................................</w:t>
      </w:r>
      <w:r w:rsidR="00B21E0E" w:rsidRPr="00EB3FF4">
        <w:rPr>
          <w:rFonts w:ascii="Arial" w:hAnsi="Arial" w:cs="Arial"/>
          <w:snapToGrid w:val="0"/>
          <w:color w:val="000000"/>
          <w:sz w:val="20"/>
          <w:szCs w:val="20"/>
        </w:rPr>
        <w:t>.</w:t>
      </w:r>
    </w:p>
    <w:p w:rsidR="00CD4566" w:rsidRPr="00EB3FF4" w:rsidRDefault="00CD4566" w:rsidP="00CD4566">
      <w:pPr>
        <w:widowControl w:val="0"/>
        <w:spacing w:before="60" w:after="60"/>
        <w:jc w:val="both"/>
        <w:rPr>
          <w:rFonts w:ascii="Arial" w:hAnsi="Arial" w:cs="Arial"/>
          <w:snapToGrid w:val="0"/>
          <w:color w:val="000000"/>
          <w:sz w:val="20"/>
          <w:szCs w:val="20"/>
        </w:rPr>
      </w:pPr>
      <w:r w:rsidRPr="00EB3FF4">
        <w:rPr>
          <w:rFonts w:ascii="Arial" w:hAnsi="Arial" w:cs="Arial"/>
          <w:snapToGrid w:val="0"/>
          <w:color w:val="000000"/>
          <w:sz w:val="20"/>
          <w:szCs w:val="20"/>
        </w:rPr>
        <w:t>Numer NIP:</w:t>
      </w:r>
      <w:r w:rsidRPr="00EB3FF4">
        <w:rPr>
          <w:rFonts w:ascii="Arial" w:hAnsi="Arial" w:cs="Arial"/>
          <w:snapToGrid w:val="0"/>
          <w:color w:val="000000"/>
          <w:sz w:val="20"/>
          <w:szCs w:val="20"/>
        </w:rPr>
        <w:tab/>
      </w:r>
      <w:r w:rsidRPr="00EB3FF4">
        <w:rPr>
          <w:rFonts w:ascii="Arial" w:hAnsi="Arial" w:cs="Arial"/>
          <w:snapToGrid w:val="0"/>
          <w:color w:val="000000"/>
          <w:sz w:val="20"/>
          <w:szCs w:val="20"/>
        </w:rPr>
        <w:tab/>
      </w:r>
      <w:r w:rsidRPr="00EB3FF4">
        <w:rPr>
          <w:rFonts w:ascii="Arial" w:hAnsi="Arial" w:cs="Arial"/>
          <w:snapToGrid w:val="0"/>
          <w:color w:val="000000"/>
          <w:sz w:val="20"/>
          <w:szCs w:val="20"/>
        </w:rPr>
        <w:tab/>
        <w:t>................................................</w:t>
      </w:r>
      <w:r w:rsidR="00B21E0E" w:rsidRPr="00EB3FF4">
        <w:rPr>
          <w:rFonts w:ascii="Arial" w:hAnsi="Arial" w:cs="Arial"/>
          <w:snapToGrid w:val="0"/>
          <w:color w:val="000000"/>
          <w:sz w:val="20"/>
          <w:szCs w:val="20"/>
        </w:rPr>
        <w:t>.</w:t>
      </w:r>
    </w:p>
    <w:p w:rsidR="00CD4566" w:rsidRPr="0099484C" w:rsidRDefault="00CD4566" w:rsidP="00CD4566">
      <w:pPr>
        <w:widowControl w:val="0"/>
        <w:spacing w:before="60" w:after="60"/>
        <w:jc w:val="both"/>
        <w:rPr>
          <w:rFonts w:ascii="Arial" w:hAnsi="Arial" w:cs="Arial"/>
          <w:snapToGrid w:val="0"/>
          <w:color w:val="000000"/>
          <w:sz w:val="20"/>
          <w:szCs w:val="20"/>
        </w:rPr>
      </w:pPr>
      <w:r w:rsidRPr="0099484C">
        <w:rPr>
          <w:rFonts w:ascii="Arial" w:hAnsi="Arial" w:cs="Arial"/>
          <w:snapToGrid w:val="0"/>
          <w:color w:val="000000"/>
          <w:sz w:val="20"/>
          <w:szCs w:val="20"/>
        </w:rPr>
        <w:t xml:space="preserve">Nr rachunku rozliczeniowego  </w:t>
      </w:r>
      <w:r w:rsidR="00890DAD">
        <w:rPr>
          <w:rFonts w:ascii="Arial" w:hAnsi="Arial" w:cs="Arial"/>
          <w:snapToGrid w:val="0"/>
          <w:color w:val="000000"/>
          <w:sz w:val="20"/>
          <w:szCs w:val="20"/>
        </w:rPr>
        <w:tab/>
      </w:r>
      <w:r w:rsidRPr="0099484C">
        <w:rPr>
          <w:rFonts w:ascii="Arial" w:hAnsi="Arial" w:cs="Arial"/>
          <w:snapToGrid w:val="0"/>
          <w:color w:val="000000"/>
          <w:sz w:val="20"/>
          <w:szCs w:val="20"/>
        </w:rPr>
        <w:t>......................</w:t>
      </w:r>
      <w:r w:rsidR="00890DAD">
        <w:rPr>
          <w:rFonts w:ascii="Arial" w:hAnsi="Arial" w:cs="Arial"/>
          <w:snapToGrid w:val="0"/>
          <w:color w:val="000000"/>
          <w:sz w:val="20"/>
          <w:szCs w:val="20"/>
        </w:rPr>
        <w:t>.............................</w:t>
      </w:r>
      <w:r w:rsidRPr="0099484C">
        <w:rPr>
          <w:rFonts w:ascii="Arial" w:hAnsi="Arial" w:cs="Arial"/>
          <w:snapToGrid w:val="0"/>
          <w:color w:val="000000"/>
          <w:sz w:val="20"/>
          <w:szCs w:val="20"/>
        </w:rPr>
        <w:tab/>
      </w:r>
    </w:p>
    <w:p w:rsidR="00CD4566" w:rsidRPr="0099484C" w:rsidRDefault="00CD4566" w:rsidP="00CD4566">
      <w:pPr>
        <w:widowControl w:val="0"/>
        <w:spacing w:before="60" w:after="60"/>
        <w:jc w:val="both"/>
        <w:rPr>
          <w:rFonts w:ascii="Arial" w:hAnsi="Arial" w:cs="Arial"/>
          <w:snapToGrid w:val="0"/>
          <w:color w:val="000000"/>
          <w:sz w:val="20"/>
          <w:szCs w:val="20"/>
        </w:rPr>
      </w:pPr>
      <w:r w:rsidRPr="0099484C">
        <w:rPr>
          <w:rFonts w:ascii="Arial" w:hAnsi="Arial" w:cs="Arial"/>
          <w:snapToGrid w:val="0"/>
          <w:color w:val="000000"/>
          <w:sz w:val="20"/>
          <w:szCs w:val="20"/>
        </w:rPr>
        <w:t xml:space="preserve">Godziny urzędowania           </w:t>
      </w:r>
      <w:r w:rsidR="00890DAD">
        <w:rPr>
          <w:rFonts w:ascii="Arial" w:hAnsi="Arial" w:cs="Arial"/>
          <w:snapToGrid w:val="0"/>
          <w:color w:val="000000"/>
          <w:sz w:val="20"/>
          <w:szCs w:val="20"/>
        </w:rPr>
        <w:tab/>
      </w:r>
      <w:r w:rsidRPr="0099484C">
        <w:rPr>
          <w:rFonts w:ascii="Arial" w:hAnsi="Arial" w:cs="Arial"/>
          <w:snapToGrid w:val="0"/>
          <w:color w:val="000000"/>
          <w:sz w:val="20"/>
          <w:szCs w:val="20"/>
        </w:rPr>
        <w:t xml:space="preserve"> ...................</w:t>
      </w:r>
      <w:r w:rsidR="00890DAD">
        <w:rPr>
          <w:rFonts w:ascii="Arial" w:hAnsi="Arial" w:cs="Arial"/>
          <w:snapToGrid w:val="0"/>
          <w:color w:val="000000"/>
          <w:sz w:val="20"/>
          <w:szCs w:val="20"/>
        </w:rPr>
        <w:t>...............................</w:t>
      </w:r>
    </w:p>
    <w:p w:rsidR="0099484C" w:rsidRPr="0099484C" w:rsidRDefault="0099484C" w:rsidP="0099484C">
      <w:pPr>
        <w:widowControl w:val="0"/>
        <w:spacing w:before="60" w:after="60"/>
        <w:jc w:val="both"/>
        <w:rPr>
          <w:rFonts w:ascii="Arial" w:hAnsi="Arial" w:cs="Arial"/>
          <w:b/>
          <w:snapToGrid w:val="0"/>
          <w:color w:val="FF0000"/>
          <w:sz w:val="20"/>
          <w:szCs w:val="20"/>
          <w:u w:val="single"/>
        </w:rPr>
      </w:pPr>
      <w:r w:rsidRPr="0099484C">
        <w:rPr>
          <w:rFonts w:ascii="Arial" w:hAnsi="Arial" w:cs="Arial"/>
          <w:b/>
          <w:snapToGrid w:val="0"/>
          <w:color w:val="FF0000"/>
          <w:sz w:val="20"/>
          <w:szCs w:val="20"/>
          <w:u w:val="single"/>
        </w:rPr>
        <w:t>Jestem:   osob</w:t>
      </w:r>
      <w:r w:rsidR="001711C1">
        <w:rPr>
          <w:rFonts w:ascii="Arial" w:hAnsi="Arial" w:cs="Arial"/>
          <w:b/>
          <w:snapToGrid w:val="0"/>
          <w:color w:val="FF0000"/>
          <w:sz w:val="20"/>
          <w:szCs w:val="20"/>
          <w:u w:val="single"/>
        </w:rPr>
        <w:t>ą</w:t>
      </w:r>
      <w:r w:rsidRPr="0099484C">
        <w:rPr>
          <w:rFonts w:ascii="Arial" w:hAnsi="Arial" w:cs="Arial"/>
          <w:b/>
          <w:snapToGrid w:val="0"/>
          <w:color w:val="FF0000"/>
          <w:sz w:val="20"/>
          <w:szCs w:val="20"/>
          <w:u w:val="single"/>
        </w:rPr>
        <w:t xml:space="preserve"> fizyczną prowadzącą działalność gospodarczą -  nie prowadzącą działalności…/  mikro /   małym   / średnim / dużym /innym    - przedsiębiorstwem  (skreślić niewłaściwe) </w:t>
      </w:r>
    </w:p>
    <w:p w:rsidR="00CD4566" w:rsidRPr="0099484C" w:rsidRDefault="00CD4566" w:rsidP="00CD4566">
      <w:pPr>
        <w:widowControl w:val="0"/>
        <w:tabs>
          <w:tab w:val="left" w:pos="3780"/>
          <w:tab w:val="left" w:leader="dot" w:pos="8460"/>
        </w:tabs>
        <w:jc w:val="both"/>
        <w:rPr>
          <w:rFonts w:ascii="Arial" w:hAnsi="Arial" w:cs="Arial"/>
          <w:b/>
          <w:snapToGrid w:val="0"/>
          <w:color w:val="000000"/>
          <w:sz w:val="20"/>
          <w:szCs w:val="20"/>
          <w:u w:val="single"/>
        </w:rPr>
      </w:pPr>
    </w:p>
    <w:p w:rsidR="006118A8" w:rsidRPr="0099484C" w:rsidRDefault="00EB3FF4" w:rsidP="00EB3FF4">
      <w:pPr>
        <w:widowControl w:val="0"/>
        <w:tabs>
          <w:tab w:val="left" w:pos="3780"/>
          <w:tab w:val="left" w:leader="dot" w:pos="8460"/>
        </w:tabs>
        <w:suppressAutoHyphens w:val="0"/>
        <w:jc w:val="both"/>
        <w:rPr>
          <w:rFonts w:ascii="Arial" w:hAnsi="Arial" w:cs="Arial"/>
          <w:b/>
          <w:snapToGrid w:val="0"/>
          <w:color w:val="000000"/>
          <w:sz w:val="20"/>
          <w:szCs w:val="20"/>
          <w:u w:val="single"/>
          <w:lang w:eastAsia="pl-PL"/>
        </w:rPr>
      </w:pPr>
      <w:r>
        <w:rPr>
          <w:rFonts w:ascii="Arial" w:hAnsi="Arial" w:cs="Arial"/>
          <w:b/>
          <w:snapToGrid w:val="0"/>
          <w:color w:val="000000"/>
          <w:sz w:val="20"/>
          <w:szCs w:val="20"/>
          <w:u w:val="single"/>
          <w:lang w:eastAsia="pl-PL"/>
        </w:rPr>
        <w:t>1.</w:t>
      </w:r>
      <w:r w:rsidR="006118A8" w:rsidRPr="0099484C">
        <w:rPr>
          <w:rFonts w:ascii="Arial" w:hAnsi="Arial" w:cs="Arial"/>
          <w:b/>
          <w:snapToGrid w:val="0"/>
          <w:color w:val="000000"/>
          <w:sz w:val="20"/>
          <w:szCs w:val="20"/>
          <w:u w:val="single"/>
          <w:lang w:eastAsia="pl-PL"/>
        </w:rPr>
        <w:t>Dane dotyczące Zamawiającego</w:t>
      </w:r>
    </w:p>
    <w:p w:rsidR="00890DAD" w:rsidRDefault="00890DAD" w:rsidP="00890DAD">
      <w:pPr>
        <w:tabs>
          <w:tab w:val="left" w:pos="6660"/>
        </w:tabs>
        <w:suppressAutoHyphens w:val="0"/>
        <w:jc w:val="both"/>
        <w:rPr>
          <w:rFonts w:ascii="Arial" w:hAnsi="Arial" w:cs="Arial"/>
          <w:b/>
          <w:sz w:val="20"/>
          <w:szCs w:val="20"/>
        </w:rPr>
      </w:pPr>
      <w:r>
        <w:rPr>
          <w:rFonts w:ascii="Arial" w:hAnsi="Arial" w:cs="Arial"/>
          <w:b/>
          <w:sz w:val="20"/>
          <w:szCs w:val="20"/>
        </w:rPr>
        <w:br/>
      </w:r>
      <w:r w:rsidR="006118A8" w:rsidRPr="0099484C">
        <w:rPr>
          <w:rFonts w:ascii="Arial" w:hAnsi="Arial" w:cs="Arial"/>
          <w:b/>
          <w:sz w:val="20"/>
          <w:szCs w:val="20"/>
        </w:rPr>
        <w:t xml:space="preserve">Centrum Edukacji i Inicjatyw Kulturalnych w Olsztynie, </w:t>
      </w:r>
    </w:p>
    <w:p w:rsidR="006118A8" w:rsidRPr="00890DAD" w:rsidRDefault="006118A8" w:rsidP="00890DAD">
      <w:pPr>
        <w:tabs>
          <w:tab w:val="left" w:pos="6660"/>
        </w:tabs>
        <w:suppressAutoHyphens w:val="0"/>
        <w:jc w:val="both"/>
        <w:rPr>
          <w:rFonts w:ascii="Arial" w:hAnsi="Arial" w:cs="Arial"/>
          <w:b/>
          <w:sz w:val="20"/>
          <w:szCs w:val="20"/>
        </w:rPr>
      </w:pPr>
      <w:r w:rsidRPr="0099484C">
        <w:rPr>
          <w:rFonts w:ascii="Arial" w:hAnsi="Arial" w:cs="Arial"/>
          <w:sz w:val="20"/>
          <w:szCs w:val="20"/>
        </w:rPr>
        <w:t>a</w:t>
      </w:r>
      <w:r w:rsidR="00890DAD">
        <w:rPr>
          <w:rFonts w:ascii="Arial" w:hAnsi="Arial" w:cs="Arial"/>
          <w:sz w:val="20"/>
          <w:szCs w:val="20"/>
        </w:rPr>
        <w:t xml:space="preserve">dres siedziby:  ul. Parkowa 1, </w:t>
      </w:r>
      <w:r w:rsidRPr="0099484C">
        <w:rPr>
          <w:rFonts w:ascii="Arial" w:hAnsi="Arial" w:cs="Arial"/>
          <w:sz w:val="20"/>
          <w:szCs w:val="20"/>
        </w:rPr>
        <w:t>10-233 Olsztyn, zwana dalej Zamawiającym.</w:t>
      </w:r>
    </w:p>
    <w:p w:rsidR="006118A8" w:rsidRPr="0099484C" w:rsidRDefault="006118A8" w:rsidP="00890DAD">
      <w:pPr>
        <w:tabs>
          <w:tab w:val="left" w:pos="6660"/>
        </w:tabs>
        <w:suppressAutoHyphens w:val="0"/>
        <w:jc w:val="both"/>
        <w:rPr>
          <w:rFonts w:ascii="Arial" w:hAnsi="Arial" w:cs="Arial"/>
          <w:b/>
          <w:sz w:val="20"/>
          <w:szCs w:val="20"/>
        </w:rPr>
      </w:pPr>
      <w:r w:rsidRPr="0099484C">
        <w:rPr>
          <w:rFonts w:ascii="Arial" w:hAnsi="Arial" w:cs="Arial"/>
          <w:b/>
          <w:sz w:val="20"/>
          <w:szCs w:val="20"/>
        </w:rPr>
        <w:t>NIP   739-05-15-602        Regon 510983060</w:t>
      </w:r>
    </w:p>
    <w:p w:rsidR="00CD4566" w:rsidRPr="0099484C" w:rsidRDefault="00CD4566" w:rsidP="00CD4566">
      <w:pPr>
        <w:widowControl w:val="0"/>
        <w:tabs>
          <w:tab w:val="left" w:leader="dot" w:pos="4205"/>
        </w:tabs>
        <w:jc w:val="both"/>
        <w:rPr>
          <w:rFonts w:ascii="Arial" w:hAnsi="Arial" w:cs="Arial"/>
          <w:b/>
          <w:snapToGrid w:val="0"/>
          <w:color w:val="000000"/>
          <w:sz w:val="20"/>
          <w:szCs w:val="20"/>
        </w:rPr>
      </w:pPr>
    </w:p>
    <w:p w:rsidR="00CD4566" w:rsidRPr="0099484C" w:rsidRDefault="00EB3FF4" w:rsidP="00CD4566">
      <w:pPr>
        <w:widowControl w:val="0"/>
        <w:tabs>
          <w:tab w:val="left" w:pos="3780"/>
          <w:tab w:val="left" w:leader="dot" w:pos="8460"/>
        </w:tabs>
        <w:jc w:val="both"/>
        <w:rPr>
          <w:rFonts w:ascii="Arial" w:hAnsi="Arial" w:cs="Arial"/>
          <w:b/>
          <w:snapToGrid w:val="0"/>
          <w:color w:val="000000"/>
          <w:sz w:val="20"/>
          <w:szCs w:val="20"/>
          <w:u w:val="single"/>
        </w:rPr>
      </w:pPr>
      <w:r>
        <w:rPr>
          <w:rFonts w:ascii="Arial" w:hAnsi="Arial" w:cs="Arial"/>
          <w:b/>
          <w:snapToGrid w:val="0"/>
          <w:color w:val="000000"/>
          <w:sz w:val="20"/>
          <w:szCs w:val="20"/>
          <w:u w:val="single"/>
        </w:rPr>
        <w:t>2.</w:t>
      </w:r>
      <w:r w:rsidR="00CD4566" w:rsidRPr="0099484C">
        <w:rPr>
          <w:rFonts w:ascii="Arial" w:hAnsi="Arial" w:cs="Arial"/>
          <w:b/>
          <w:snapToGrid w:val="0"/>
          <w:color w:val="000000"/>
          <w:sz w:val="20"/>
          <w:szCs w:val="20"/>
          <w:u w:val="single"/>
        </w:rPr>
        <w:t xml:space="preserve"> Zobowiązania wykonawcy</w:t>
      </w:r>
    </w:p>
    <w:p w:rsidR="00CD4566" w:rsidRPr="00655F5A" w:rsidRDefault="00CD4566" w:rsidP="00655F5A">
      <w:pPr>
        <w:rPr>
          <w:rFonts w:ascii="Arial" w:hAnsi="Arial" w:cs="Arial"/>
          <w:b/>
        </w:rPr>
      </w:pPr>
      <w:r w:rsidRPr="006000FC">
        <w:rPr>
          <w:rFonts w:ascii="Arial" w:hAnsi="Arial" w:cs="Arial"/>
          <w:snapToGrid w:val="0"/>
          <w:color w:val="000000"/>
          <w:sz w:val="20"/>
          <w:szCs w:val="20"/>
        </w:rPr>
        <w:t xml:space="preserve">Nawiązując do ogłoszenia o zamówieniu publicznym </w:t>
      </w:r>
      <w:r w:rsidR="0099484C" w:rsidRPr="006000FC">
        <w:rPr>
          <w:rFonts w:ascii="Arial" w:hAnsi="Arial" w:cs="Arial"/>
          <w:snapToGrid w:val="0"/>
          <w:color w:val="000000"/>
          <w:sz w:val="20"/>
          <w:szCs w:val="20"/>
        </w:rPr>
        <w:t xml:space="preserve">p.n.: </w:t>
      </w:r>
      <w:r w:rsidR="00655F5A" w:rsidRPr="00655F5A">
        <w:rPr>
          <w:rFonts w:ascii="Arial" w:hAnsi="Arial" w:cs="Arial"/>
          <w:b/>
          <w:sz w:val="20"/>
          <w:szCs w:val="20"/>
        </w:rPr>
        <w:t>Remont i modernizacja budynku CEiIK przy ul. Parkowej 1 w Olsztynie</w:t>
      </w:r>
      <w:r w:rsidR="0099484C" w:rsidRPr="006000FC">
        <w:rPr>
          <w:rFonts w:ascii="Arial" w:hAnsi="Arial" w:cs="Arial"/>
          <w:sz w:val="20"/>
          <w:szCs w:val="20"/>
        </w:rPr>
        <w:t>(</w:t>
      </w:r>
      <w:r w:rsidR="00284C58">
        <w:rPr>
          <w:rFonts w:ascii="Arial" w:hAnsi="Arial" w:cs="Arial"/>
          <w:snapToGrid w:val="0"/>
          <w:color w:val="000000"/>
          <w:sz w:val="20"/>
          <w:szCs w:val="20"/>
        </w:rPr>
        <w:t>n</w:t>
      </w:r>
      <w:r w:rsidRPr="0099484C">
        <w:rPr>
          <w:rFonts w:ascii="Arial" w:hAnsi="Arial" w:cs="Arial"/>
          <w:snapToGrid w:val="0"/>
          <w:color w:val="000000"/>
          <w:sz w:val="20"/>
          <w:szCs w:val="20"/>
        </w:rPr>
        <w:t xml:space="preserve">r sprawy: </w:t>
      </w:r>
      <w:r w:rsidR="00655F5A">
        <w:rPr>
          <w:rFonts w:ascii="Arial" w:hAnsi="Arial" w:cs="Arial"/>
          <w:snapToGrid w:val="0"/>
          <w:color w:val="000000"/>
          <w:sz w:val="20"/>
          <w:szCs w:val="20"/>
          <w:highlight w:val="white"/>
        </w:rPr>
        <w:t>ZP-K/10</w:t>
      </w:r>
      <w:r w:rsidR="006118A8" w:rsidRPr="0099484C">
        <w:rPr>
          <w:rFonts w:ascii="Arial" w:hAnsi="Arial" w:cs="Arial"/>
          <w:snapToGrid w:val="0"/>
          <w:color w:val="000000"/>
          <w:sz w:val="20"/>
          <w:szCs w:val="20"/>
          <w:highlight w:val="white"/>
        </w:rPr>
        <w:t>/</w:t>
      </w:r>
      <w:r w:rsidRPr="0099484C">
        <w:rPr>
          <w:rFonts w:ascii="Arial" w:hAnsi="Arial" w:cs="Arial"/>
          <w:snapToGrid w:val="0"/>
          <w:color w:val="000000"/>
          <w:sz w:val="20"/>
          <w:szCs w:val="20"/>
          <w:highlight w:val="white"/>
        </w:rPr>
        <w:t>20</w:t>
      </w:r>
      <w:r w:rsidR="0099484C" w:rsidRPr="0099484C">
        <w:rPr>
          <w:rFonts w:ascii="Arial" w:hAnsi="Arial" w:cs="Arial"/>
          <w:snapToGrid w:val="0"/>
          <w:color w:val="000000"/>
          <w:sz w:val="20"/>
          <w:szCs w:val="20"/>
        </w:rPr>
        <w:t>22)</w:t>
      </w:r>
      <w:r w:rsidRPr="0099484C">
        <w:rPr>
          <w:rFonts w:ascii="Arial" w:hAnsi="Arial" w:cs="Arial"/>
          <w:snapToGrid w:val="0"/>
          <w:color w:val="000000"/>
          <w:sz w:val="20"/>
          <w:szCs w:val="20"/>
        </w:rPr>
        <w:t xml:space="preserve">, oferujemy wykonanie zamówienia, zgodnie </w:t>
      </w:r>
      <w:r w:rsidR="0099484C" w:rsidRPr="0099484C">
        <w:rPr>
          <w:rFonts w:ascii="Arial" w:hAnsi="Arial" w:cs="Arial"/>
          <w:snapToGrid w:val="0"/>
          <w:color w:val="000000"/>
          <w:sz w:val="20"/>
          <w:szCs w:val="20"/>
        </w:rPr>
        <w:t xml:space="preserve">z wymogami Specyfikacji </w:t>
      </w:r>
      <w:r w:rsidRPr="0099484C">
        <w:rPr>
          <w:rFonts w:ascii="Arial" w:hAnsi="Arial" w:cs="Arial"/>
          <w:snapToGrid w:val="0"/>
          <w:color w:val="000000"/>
          <w:sz w:val="20"/>
          <w:szCs w:val="20"/>
        </w:rPr>
        <w:t xml:space="preserve"> Warunków Zamówienia za cenę:</w:t>
      </w:r>
    </w:p>
    <w:p w:rsidR="00CD4566" w:rsidRPr="0099484C" w:rsidRDefault="00CD4566" w:rsidP="00CD4566">
      <w:pPr>
        <w:widowControl w:val="0"/>
        <w:rPr>
          <w:rFonts w:ascii="Arial" w:hAnsi="Arial" w:cs="Arial"/>
          <w:b/>
          <w:snapToGrid w:val="0"/>
          <w:color w:val="000000"/>
          <w:sz w:val="20"/>
          <w:szCs w:val="20"/>
          <w:u w:val="single"/>
        </w:rPr>
      </w:pPr>
    </w:p>
    <w:p w:rsidR="00CD4566" w:rsidRPr="00DE1D8B" w:rsidRDefault="00EB3FF4" w:rsidP="00CD4566">
      <w:pPr>
        <w:widowControl w:val="0"/>
        <w:rPr>
          <w:rFonts w:ascii="Arial" w:hAnsi="Arial" w:cs="Arial"/>
          <w:snapToGrid w:val="0"/>
          <w:color w:val="000000"/>
          <w:sz w:val="20"/>
          <w:szCs w:val="20"/>
          <w:u w:val="single"/>
        </w:rPr>
      </w:pPr>
      <w:r w:rsidRPr="00DE1D8B">
        <w:rPr>
          <w:rFonts w:ascii="Arial" w:hAnsi="Arial" w:cs="Arial"/>
          <w:b/>
          <w:snapToGrid w:val="0"/>
          <w:color w:val="000000"/>
          <w:sz w:val="20"/>
          <w:szCs w:val="20"/>
          <w:u w:val="single"/>
        </w:rPr>
        <w:t>3.</w:t>
      </w:r>
      <w:r w:rsidR="00CD4566" w:rsidRPr="00DE1D8B">
        <w:rPr>
          <w:rFonts w:ascii="Arial" w:hAnsi="Arial" w:cs="Arial"/>
          <w:b/>
          <w:snapToGrid w:val="0"/>
          <w:color w:val="000000"/>
          <w:sz w:val="20"/>
          <w:szCs w:val="20"/>
          <w:u w:val="single"/>
        </w:rPr>
        <w:t xml:space="preserve">  Cena oferty</w:t>
      </w:r>
    </w:p>
    <w:p w:rsidR="00CD4566" w:rsidRPr="0099484C" w:rsidRDefault="00CD4566" w:rsidP="00CD4566">
      <w:pPr>
        <w:widowControl w:val="0"/>
        <w:rPr>
          <w:rFonts w:ascii="Arial" w:hAnsi="Arial" w:cs="Arial"/>
          <w:snapToGrid w:val="0"/>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2410"/>
        <w:gridCol w:w="1701"/>
        <w:gridCol w:w="2409"/>
      </w:tblGrid>
      <w:tr w:rsidR="00836E72" w:rsidRPr="0099484C" w:rsidTr="00DE1D8B">
        <w:tc>
          <w:tcPr>
            <w:tcW w:w="2552" w:type="dxa"/>
          </w:tcPr>
          <w:p w:rsidR="00836E72" w:rsidRPr="0099484C" w:rsidRDefault="00836E72" w:rsidP="00AF7C35">
            <w:pPr>
              <w:widowControl w:val="0"/>
              <w:rPr>
                <w:rFonts w:ascii="Arial" w:hAnsi="Arial" w:cs="Arial"/>
                <w:snapToGrid w:val="0"/>
                <w:color w:val="000000"/>
                <w:sz w:val="20"/>
                <w:szCs w:val="20"/>
              </w:rPr>
            </w:pPr>
            <w:r w:rsidRPr="0099484C">
              <w:rPr>
                <w:rFonts w:ascii="Arial" w:hAnsi="Arial" w:cs="Arial"/>
                <w:snapToGrid w:val="0"/>
                <w:color w:val="000000"/>
                <w:sz w:val="20"/>
                <w:szCs w:val="20"/>
              </w:rPr>
              <w:t>Cena netto zł.</w:t>
            </w:r>
          </w:p>
        </w:tc>
        <w:tc>
          <w:tcPr>
            <w:tcW w:w="2410" w:type="dxa"/>
          </w:tcPr>
          <w:p w:rsidR="00836E72" w:rsidRPr="0099484C" w:rsidRDefault="00836E72" w:rsidP="004D11CB">
            <w:pPr>
              <w:widowControl w:val="0"/>
              <w:rPr>
                <w:rFonts w:ascii="Arial" w:hAnsi="Arial" w:cs="Arial"/>
                <w:snapToGrid w:val="0"/>
                <w:color w:val="000000"/>
                <w:sz w:val="20"/>
                <w:szCs w:val="20"/>
              </w:rPr>
            </w:pPr>
            <w:r w:rsidRPr="0099484C">
              <w:rPr>
                <w:rFonts w:ascii="Arial" w:hAnsi="Arial" w:cs="Arial"/>
                <w:snapToGrid w:val="0"/>
                <w:color w:val="000000"/>
                <w:sz w:val="20"/>
                <w:szCs w:val="20"/>
              </w:rPr>
              <w:t>Podatek VAT w zł.</w:t>
            </w:r>
          </w:p>
        </w:tc>
        <w:tc>
          <w:tcPr>
            <w:tcW w:w="1701" w:type="dxa"/>
          </w:tcPr>
          <w:p w:rsidR="00836E72" w:rsidRPr="0099484C" w:rsidRDefault="00836E72" w:rsidP="004D11CB">
            <w:pPr>
              <w:widowControl w:val="0"/>
              <w:rPr>
                <w:rFonts w:ascii="Arial" w:hAnsi="Arial" w:cs="Arial"/>
                <w:snapToGrid w:val="0"/>
                <w:color w:val="000000"/>
                <w:sz w:val="20"/>
                <w:szCs w:val="20"/>
              </w:rPr>
            </w:pPr>
            <w:r w:rsidRPr="0099484C">
              <w:rPr>
                <w:rFonts w:ascii="Arial" w:hAnsi="Arial" w:cs="Arial"/>
                <w:snapToGrid w:val="0"/>
                <w:color w:val="000000"/>
                <w:sz w:val="20"/>
                <w:szCs w:val="20"/>
              </w:rPr>
              <w:t>Stawka VAT %</w:t>
            </w:r>
          </w:p>
        </w:tc>
        <w:tc>
          <w:tcPr>
            <w:tcW w:w="2409" w:type="dxa"/>
          </w:tcPr>
          <w:p w:rsidR="00836E72" w:rsidRPr="0099484C" w:rsidRDefault="00836E72" w:rsidP="004D11CB">
            <w:pPr>
              <w:widowControl w:val="0"/>
              <w:rPr>
                <w:rFonts w:ascii="Arial" w:hAnsi="Arial" w:cs="Arial"/>
                <w:snapToGrid w:val="0"/>
                <w:color w:val="000000"/>
                <w:sz w:val="20"/>
                <w:szCs w:val="20"/>
              </w:rPr>
            </w:pPr>
            <w:r w:rsidRPr="0099484C">
              <w:rPr>
                <w:rFonts w:ascii="Arial" w:hAnsi="Arial" w:cs="Arial"/>
                <w:snapToGrid w:val="0"/>
                <w:color w:val="000000"/>
                <w:sz w:val="20"/>
                <w:szCs w:val="20"/>
              </w:rPr>
              <w:t>Cena brutto zł</w:t>
            </w:r>
          </w:p>
        </w:tc>
      </w:tr>
      <w:tr w:rsidR="00836E72" w:rsidRPr="0099484C" w:rsidTr="00DE1D8B">
        <w:tc>
          <w:tcPr>
            <w:tcW w:w="2552" w:type="dxa"/>
          </w:tcPr>
          <w:p w:rsidR="00836E72" w:rsidRPr="0099484C" w:rsidRDefault="00836E72">
            <w:pPr>
              <w:suppressAutoHyphens w:val="0"/>
              <w:rPr>
                <w:rFonts w:ascii="Arial" w:hAnsi="Arial" w:cs="Arial"/>
                <w:snapToGrid w:val="0"/>
                <w:color w:val="000000"/>
                <w:sz w:val="20"/>
                <w:szCs w:val="20"/>
              </w:rPr>
            </w:pPr>
          </w:p>
          <w:p w:rsidR="00836E72" w:rsidRPr="0099484C" w:rsidRDefault="00836E72" w:rsidP="00F0641C">
            <w:pPr>
              <w:widowControl w:val="0"/>
              <w:rPr>
                <w:rFonts w:ascii="Arial" w:hAnsi="Arial" w:cs="Arial"/>
                <w:snapToGrid w:val="0"/>
                <w:color w:val="000000"/>
                <w:sz w:val="20"/>
                <w:szCs w:val="20"/>
              </w:rPr>
            </w:pPr>
          </w:p>
        </w:tc>
        <w:tc>
          <w:tcPr>
            <w:tcW w:w="2410" w:type="dxa"/>
          </w:tcPr>
          <w:p w:rsidR="00836E72" w:rsidRPr="0099484C" w:rsidRDefault="00836E72" w:rsidP="004D11CB">
            <w:pPr>
              <w:widowControl w:val="0"/>
              <w:rPr>
                <w:rFonts w:ascii="Arial" w:hAnsi="Arial" w:cs="Arial"/>
                <w:snapToGrid w:val="0"/>
                <w:color w:val="000000"/>
                <w:sz w:val="20"/>
                <w:szCs w:val="20"/>
              </w:rPr>
            </w:pPr>
          </w:p>
        </w:tc>
        <w:tc>
          <w:tcPr>
            <w:tcW w:w="1701" w:type="dxa"/>
          </w:tcPr>
          <w:p w:rsidR="00836E72" w:rsidRPr="0099484C" w:rsidRDefault="00836E72" w:rsidP="004D11CB">
            <w:pPr>
              <w:widowControl w:val="0"/>
              <w:rPr>
                <w:rFonts w:ascii="Arial" w:hAnsi="Arial" w:cs="Arial"/>
                <w:snapToGrid w:val="0"/>
                <w:color w:val="000000"/>
                <w:sz w:val="20"/>
                <w:szCs w:val="20"/>
              </w:rPr>
            </w:pPr>
          </w:p>
        </w:tc>
        <w:tc>
          <w:tcPr>
            <w:tcW w:w="2409" w:type="dxa"/>
          </w:tcPr>
          <w:p w:rsidR="00836E72" w:rsidRPr="0099484C" w:rsidRDefault="00836E72" w:rsidP="004D11CB">
            <w:pPr>
              <w:widowControl w:val="0"/>
              <w:rPr>
                <w:rFonts w:ascii="Arial" w:hAnsi="Arial" w:cs="Arial"/>
                <w:snapToGrid w:val="0"/>
                <w:color w:val="000000"/>
                <w:sz w:val="20"/>
                <w:szCs w:val="20"/>
              </w:rPr>
            </w:pPr>
          </w:p>
        </w:tc>
      </w:tr>
    </w:tbl>
    <w:p w:rsidR="00CD4566" w:rsidRPr="0099484C" w:rsidRDefault="00CD4566" w:rsidP="00CD4566">
      <w:pPr>
        <w:widowControl w:val="0"/>
        <w:rPr>
          <w:rFonts w:ascii="Arial" w:hAnsi="Arial" w:cs="Arial"/>
          <w:sz w:val="20"/>
          <w:szCs w:val="20"/>
        </w:rPr>
      </w:pPr>
    </w:p>
    <w:p w:rsidR="00CD4566" w:rsidRPr="0099484C" w:rsidRDefault="001025B0" w:rsidP="001025B0">
      <w:pPr>
        <w:widowControl w:val="0"/>
        <w:tabs>
          <w:tab w:val="right" w:pos="4140"/>
          <w:tab w:val="left" w:leader="dot" w:pos="7380"/>
          <w:tab w:val="left" w:leader="dot" w:pos="7920"/>
        </w:tabs>
        <w:suppressAutoHyphens w:val="0"/>
        <w:jc w:val="both"/>
        <w:rPr>
          <w:rFonts w:ascii="Arial" w:hAnsi="Arial" w:cs="Arial"/>
          <w:sz w:val="20"/>
          <w:szCs w:val="20"/>
        </w:rPr>
      </w:pPr>
      <w:r w:rsidRPr="0099484C">
        <w:rPr>
          <w:rFonts w:ascii="Arial" w:hAnsi="Arial" w:cs="Arial"/>
          <w:b/>
          <w:snapToGrid w:val="0"/>
          <w:color w:val="000000"/>
          <w:sz w:val="20"/>
          <w:szCs w:val="20"/>
          <w:u w:val="single"/>
        </w:rPr>
        <w:t>4.</w:t>
      </w:r>
      <w:r w:rsidR="00CD4566" w:rsidRPr="0099484C">
        <w:rPr>
          <w:rFonts w:ascii="Arial" w:hAnsi="Arial" w:cs="Arial"/>
          <w:b/>
          <w:snapToGrid w:val="0"/>
          <w:color w:val="000000"/>
          <w:sz w:val="20"/>
          <w:szCs w:val="20"/>
          <w:u w:val="single"/>
        </w:rPr>
        <w:t>Oświadczam, że:</w:t>
      </w:r>
    </w:p>
    <w:p w:rsidR="00CD4566" w:rsidRPr="0099484C" w:rsidRDefault="00CD4566" w:rsidP="00CD4566">
      <w:pPr>
        <w:widowControl w:val="0"/>
        <w:tabs>
          <w:tab w:val="right" w:pos="4140"/>
          <w:tab w:val="left" w:leader="dot" w:pos="7380"/>
          <w:tab w:val="left" w:leader="dot" w:pos="7920"/>
        </w:tabs>
        <w:jc w:val="both"/>
        <w:rPr>
          <w:rFonts w:ascii="Arial" w:hAnsi="Arial" w:cs="Arial"/>
          <w:sz w:val="20"/>
          <w:szCs w:val="20"/>
        </w:rPr>
      </w:pPr>
      <w:r w:rsidRPr="0099484C">
        <w:rPr>
          <w:rFonts w:ascii="Arial" w:hAnsi="Arial" w:cs="Arial"/>
          <w:sz w:val="20"/>
          <w:szCs w:val="20"/>
        </w:rPr>
        <w:t xml:space="preserve">4.1  Wykonam zamówienie </w:t>
      </w:r>
      <w:r w:rsidR="001025B0" w:rsidRPr="0099484C">
        <w:rPr>
          <w:rFonts w:ascii="Arial" w:hAnsi="Arial" w:cs="Arial"/>
          <w:sz w:val="20"/>
          <w:szCs w:val="20"/>
        </w:rPr>
        <w:t>publiczne w wymaganym w SWZ okresie</w:t>
      </w:r>
      <w:r w:rsidRPr="0099484C">
        <w:rPr>
          <w:rFonts w:ascii="Arial" w:hAnsi="Arial" w:cs="Arial"/>
          <w:sz w:val="20"/>
          <w:szCs w:val="20"/>
        </w:rPr>
        <w:t xml:space="preserve">. </w:t>
      </w:r>
    </w:p>
    <w:p w:rsidR="00DF4E85" w:rsidRDefault="001025B0" w:rsidP="0099484C">
      <w:pPr>
        <w:widowControl w:val="0"/>
        <w:tabs>
          <w:tab w:val="right" w:pos="4140"/>
          <w:tab w:val="left" w:leader="dot" w:pos="7380"/>
          <w:tab w:val="left" w:leader="dot" w:pos="7920"/>
        </w:tabs>
        <w:jc w:val="both"/>
        <w:rPr>
          <w:rFonts w:ascii="Arial" w:hAnsi="Arial" w:cs="Arial"/>
          <w:sz w:val="20"/>
          <w:szCs w:val="20"/>
        </w:rPr>
      </w:pPr>
      <w:r w:rsidRPr="0099484C">
        <w:rPr>
          <w:rFonts w:ascii="Arial" w:hAnsi="Arial" w:cs="Arial"/>
          <w:sz w:val="20"/>
          <w:szCs w:val="20"/>
        </w:rPr>
        <w:t>4.2</w:t>
      </w:r>
      <w:r w:rsidR="00CD4566" w:rsidRPr="0099484C">
        <w:rPr>
          <w:rFonts w:ascii="Arial" w:hAnsi="Arial" w:cs="Arial"/>
          <w:sz w:val="20"/>
          <w:szCs w:val="20"/>
        </w:rPr>
        <w:t xml:space="preserve"> Akceptuje termin</w:t>
      </w:r>
      <w:r w:rsidR="0099484C" w:rsidRPr="0099484C">
        <w:rPr>
          <w:rFonts w:ascii="Arial" w:hAnsi="Arial" w:cs="Arial"/>
          <w:sz w:val="20"/>
          <w:szCs w:val="20"/>
        </w:rPr>
        <w:t xml:space="preserve"> płatności faktur określony w S</w:t>
      </w:r>
      <w:r w:rsidR="00CD4566" w:rsidRPr="0099484C">
        <w:rPr>
          <w:rFonts w:ascii="Arial" w:hAnsi="Arial" w:cs="Arial"/>
          <w:sz w:val="20"/>
          <w:szCs w:val="20"/>
        </w:rPr>
        <w:t>WZ.</w:t>
      </w:r>
      <w:r w:rsidR="00CD4566" w:rsidRPr="0099484C">
        <w:rPr>
          <w:rFonts w:ascii="Arial" w:hAnsi="Arial" w:cs="Arial"/>
          <w:sz w:val="20"/>
          <w:szCs w:val="20"/>
        </w:rPr>
        <w:cr/>
      </w:r>
      <w:r w:rsidRPr="0099484C">
        <w:rPr>
          <w:rFonts w:ascii="Arial" w:hAnsi="Arial" w:cs="Arial"/>
          <w:sz w:val="20"/>
          <w:szCs w:val="20"/>
        </w:rPr>
        <w:t>4.3</w:t>
      </w:r>
      <w:r w:rsidR="00CD4566" w:rsidRPr="0099484C">
        <w:rPr>
          <w:rFonts w:ascii="Arial" w:hAnsi="Arial" w:cs="Arial"/>
          <w:sz w:val="20"/>
          <w:szCs w:val="20"/>
        </w:rPr>
        <w:t xml:space="preserve"> Reklamacje będą załatwiane w terminie podanym we wzorze umowy. Sposób zgłaszania problemów </w:t>
      </w:r>
      <w:r w:rsidR="00CD4566" w:rsidRPr="0099484C">
        <w:rPr>
          <w:rFonts w:ascii="Arial" w:hAnsi="Arial" w:cs="Arial"/>
          <w:sz w:val="20"/>
          <w:szCs w:val="20"/>
        </w:rPr>
        <w:br/>
        <w:t>i reklamacji pisemnie -  nr faksu i adres .......... .......... .......... .......... .</w:t>
      </w:r>
      <w:r w:rsidR="00DF4E85" w:rsidRPr="0099484C">
        <w:rPr>
          <w:rFonts w:ascii="Arial" w:hAnsi="Arial" w:cs="Arial"/>
          <w:sz w:val="20"/>
          <w:szCs w:val="20"/>
        </w:rPr>
        <w:t>......... .......... .......</w:t>
      </w:r>
      <w:r w:rsidR="0099484C" w:rsidRPr="0099484C">
        <w:rPr>
          <w:rFonts w:ascii="Arial" w:hAnsi="Arial" w:cs="Arial"/>
          <w:sz w:val="20"/>
          <w:szCs w:val="20"/>
        </w:rPr>
        <w:t>..</w:t>
      </w:r>
    </w:p>
    <w:p w:rsidR="00655F5A" w:rsidRPr="00655F5A" w:rsidRDefault="00655F5A" w:rsidP="00655F5A">
      <w:pPr>
        <w:widowControl w:val="0"/>
        <w:tabs>
          <w:tab w:val="right" w:pos="4140"/>
          <w:tab w:val="left" w:leader="dot" w:pos="7380"/>
          <w:tab w:val="left" w:leader="dot" w:pos="7920"/>
        </w:tabs>
        <w:jc w:val="both"/>
        <w:rPr>
          <w:rFonts w:ascii="Arial" w:hAnsi="Arial" w:cs="Arial"/>
          <w:b/>
          <w:color w:val="FF0000"/>
          <w:sz w:val="20"/>
          <w:szCs w:val="20"/>
        </w:rPr>
      </w:pPr>
      <w:r w:rsidRPr="00655F5A">
        <w:rPr>
          <w:rFonts w:ascii="Arial" w:hAnsi="Arial" w:cs="Arial"/>
          <w:b/>
          <w:color w:val="FF0000"/>
          <w:sz w:val="20"/>
          <w:szCs w:val="20"/>
        </w:rPr>
        <w:t>4.4.Okres gwarancji na wykonaną  robotę budowlaną wynosić będzie  ……………… miesięcy.</w:t>
      </w:r>
    </w:p>
    <w:p w:rsidR="00655F5A" w:rsidRPr="00655F5A" w:rsidRDefault="00655F5A" w:rsidP="00655F5A">
      <w:pPr>
        <w:widowControl w:val="0"/>
        <w:tabs>
          <w:tab w:val="right" w:pos="4140"/>
          <w:tab w:val="left" w:leader="dot" w:pos="7380"/>
          <w:tab w:val="left" w:leader="dot" w:pos="7920"/>
        </w:tabs>
        <w:suppressAutoHyphens w:val="0"/>
        <w:jc w:val="both"/>
        <w:rPr>
          <w:rFonts w:ascii="Arial" w:hAnsi="Arial" w:cs="Arial"/>
          <w:b/>
          <w:i/>
          <w:color w:val="FF0000"/>
          <w:sz w:val="20"/>
          <w:szCs w:val="20"/>
          <w:lang w:eastAsia="pl-PL"/>
        </w:rPr>
      </w:pPr>
      <w:r w:rsidRPr="00655F5A">
        <w:rPr>
          <w:rFonts w:ascii="Arial" w:hAnsi="Arial" w:cs="Arial"/>
          <w:b/>
          <w:i/>
          <w:color w:val="FF0000"/>
          <w:sz w:val="20"/>
          <w:szCs w:val="20"/>
          <w:lang w:eastAsia="pl-PL"/>
        </w:rPr>
        <w:t>(Wpisać deklarowany termin. Brak wpisu powodować będzie uznanie udzielenia gwarancji na minimalny okres tj. 36 m-cy)</w:t>
      </w:r>
    </w:p>
    <w:p w:rsidR="00655F5A" w:rsidRPr="0099484C" w:rsidRDefault="00655F5A" w:rsidP="0099484C">
      <w:pPr>
        <w:widowControl w:val="0"/>
        <w:tabs>
          <w:tab w:val="right" w:pos="4140"/>
          <w:tab w:val="left" w:leader="dot" w:pos="7380"/>
          <w:tab w:val="left" w:leader="dot" w:pos="7920"/>
        </w:tabs>
        <w:jc w:val="both"/>
        <w:rPr>
          <w:rFonts w:ascii="Arial" w:hAnsi="Arial" w:cs="Arial"/>
          <w:b/>
          <w:snapToGrid w:val="0"/>
          <w:color w:val="FF0000"/>
          <w:sz w:val="20"/>
          <w:szCs w:val="20"/>
          <w:u w:val="single"/>
        </w:rPr>
      </w:pPr>
    </w:p>
    <w:p w:rsidR="00F0641C" w:rsidRPr="0099484C" w:rsidRDefault="00F0641C" w:rsidP="00CD4566">
      <w:pPr>
        <w:widowControl w:val="0"/>
        <w:tabs>
          <w:tab w:val="right" w:pos="4140"/>
          <w:tab w:val="left" w:leader="dot" w:pos="7380"/>
          <w:tab w:val="left" w:leader="dot" w:pos="7920"/>
        </w:tabs>
        <w:jc w:val="both"/>
        <w:rPr>
          <w:rFonts w:ascii="Arial" w:hAnsi="Arial" w:cs="Arial"/>
          <w:sz w:val="20"/>
          <w:szCs w:val="20"/>
        </w:rPr>
      </w:pPr>
    </w:p>
    <w:p w:rsidR="00CD4566" w:rsidRPr="0099484C" w:rsidRDefault="00CD4566" w:rsidP="00CD4566">
      <w:pPr>
        <w:widowControl w:val="0"/>
        <w:tabs>
          <w:tab w:val="left" w:pos="3780"/>
          <w:tab w:val="left" w:leader="dot" w:pos="8460"/>
        </w:tabs>
        <w:ind w:left="29"/>
        <w:jc w:val="both"/>
        <w:rPr>
          <w:rFonts w:ascii="Arial" w:hAnsi="Arial" w:cs="Arial"/>
          <w:b/>
          <w:snapToGrid w:val="0"/>
          <w:color w:val="000000"/>
          <w:sz w:val="20"/>
          <w:szCs w:val="20"/>
          <w:u w:val="single"/>
        </w:rPr>
      </w:pPr>
      <w:r w:rsidRPr="0099484C">
        <w:rPr>
          <w:rFonts w:ascii="Arial" w:hAnsi="Arial" w:cs="Arial"/>
          <w:b/>
          <w:snapToGrid w:val="0"/>
          <w:color w:val="000000"/>
          <w:sz w:val="20"/>
          <w:szCs w:val="20"/>
          <w:u w:val="single"/>
        </w:rPr>
        <w:t>5. Osoby do kontaktów z Zamawiającym</w:t>
      </w:r>
    </w:p>
    <w:p w:rsidR="00CD4566" w:rsidRPr="0099484C" w:rsidRDefault="00CD4566" w:rsidP="00CD4566">
      <w:pPr>
        <w:rPr>
          <w:rFonts w:ascii="Arial" w:hAnsi="Arial" w:cs="Arial"/>
          <w:bCs/>
          <w:sz w:val="20"/>
          <w:szCs w:val="20"/>
        </w:rPr>
      </w:pPr>
      <w:r w:rsidRPr="0099484C">
        <w:rPr>
          <w:rFonts w:ascii="Arial" w:hAnsi="Arial" w:cs="Arial"/>
          <w:bCs/>
          <w:sz w:val="20"/>
          <w:szCs w:val="20"/>
        </w:rPr>
        <w:t>► Osoba / osoby do kontaktów z Zamawiającym odpowiedzialne za przygotowanie niniejszej oferty :</w:t>
      </w:r>
    </w:p>
    <w:p w:rsidR="00CD4566" w:rsidRPr="0099484C" w:rsidRDefault="00CD4566" w:rsidP="00CD4566">
      <w:pPr>
        <w:rPr>
          <w:rFonts w:ascii="Arial" w:hAnsi="Arial" w:cs="Arial"/>
          <w:bCs/>
          <w:sz w:val="20"/>
          <w:szCs w:val="20"/>
        </w:rPr>
      </w:pPr>
      <w:r w:rsidRPr="0099484C">
        <w:rPr>
          <w:rFonts w:ascii="Arial" w:hAnsi="Arial" w:cs="Arial"/>
          <w:bCs/>
          <w:sz w:val="20"/>
          <w:szCs w:val="20"/>
        </w:rPr>
        <w:t>.......... .......... .......... .......... .......... .......... .......... .....tel. kontaktowy……</w:t>
      </w:r>
      <w:r w:rsidR="00890DAD">
        <w:rPr>
          <w:rFonts w:ascii="Arial" w:hAnsi="Arial" w:cs="Arial"/>
          <w:bCs/>
          <w:sz w:val="20"/>
          <w:szCs w:val="20"/>
        </w:rPr>
        <w:t>………e</w:t>
      </w:r>
      <w:r w:rsidRPr="0099484C">
        <w:rPr>
          <w:rFonts w:ascii="Arial" w:hAnsi="Arial" w:cs="Arial"/>
          <w:bCs/>
          <w:sz w:val="20"/>
          <w:szCs w:val="20"/>
        </w:rPr>
        <w:t>mail: .......... .......... ....</w:t>
      </w:r>
    </w:p>
    <w:p w:rsidR="00CD4566" w:rsidRPr="0099484C" w:rsidRDefault="00CD4566" w:rsidP="00CD4566">
      <w:pPr>
        <w:rPr>
          <w:rFonts w:ascii="Arial" w:hAnsi="Arial" w:cs="Arial"/>
          <w:sz w:val="20"/>
          <w:szCs w:val="20"/>
        </w:rPr>
      </w:pPr>
      <w:r w:rsidRPr="0099484C">
        <w:rPr>
          <w:rFonts w:ascii="Arial" w:hAnsi="Arial" w:cs="Arial"/>
          <w:sz w:val="20"/>
          <w:szCs w:val="20"/>
        </w:rPr>
        <w:t>► Osoba / osoby do kontaktów z Zamawiającym odpowiedzialne za wykonanie zobowiązań umowy:</w:t>
      </w:r>
    </w:p>
    <w:p w:rsidR="00CD4566" w:rsidRPr="0099484C" w:rsidRDefault="00CD4566" w:rsidP="00CD4566">
      <w:pPr>
        <w:ind w:left="60"/>
        <w:rPr>
          <w:rFonts w:ascii="Arial" w:hAnsi="Arial" w:cs="Arial"/>
          <w:sz w:val="20"/>
          <w:szCs w:val="20"/>
        </w:rPr>
      </w:pPr>
      <w:r w:rsidRPr="0099484C">
        <w:rPr>
          <w:rFonts w:ascii="Arial" w:hAnsi="Arial" w:cs="Arial"/>
          <w:sz w:val="20"/>
          <w:szCs w:val="20"/>
        </w:rPr>
        <w:t>.......... .......... .......... .......... .......... .......... .......... .....tel. kontaktowy……</w:t>
      </w:r>
      <w:r w:rsidR="00890DAD">
        <w:rPr>
          <w:rFonts w:ascii="Arial" w:hAnsi="Arial" w:cs="Arial"/>
          <w:sz w:val="20"/>
          <w:szCs w:val="20"/>
        </w:rPr>
        <w:t>………e</w:t>
      </w:r>
      <w:r w:rsidRPr="0099484C">
        <w:rPr>
          <w:rFonts w:ascii="Arial" w:hAnsi="Arial" w:cs="Arial"/>
          <w:sz w:val="20"/>
          <w:szCs w:val="20"/>
        </w:rPr>
        <w:t>mail, : .......... .........</w:t>
      </w:r>
      <w:r w:rsidR="00890DAD">
        <w:rPr>
          <w:rFonts w:ascii="Arial" w:hAnsi="Arial" w:cs="Arial"/>
          <w:sz w:val="20"/>
          <w:szCs w:val="20"/>
        </w:rPr>
        <w:t xml:space="preserve">.... </w:t>
      </w:r>
    </w:p>
    <w:p w:rsidR="00CD4566" w:rsidRPr="0099484C" w:rsidRDefault="00CD4566" w:rsidP="00CD4566">
      <w:pPr>
        <w:widowControl w:val="0"/>
        <w:rPr>
          <w:rFonts w:ascii="Arial" w:hAnsi="Arial" w:cs="Arial"/>
          <w:b/>
          <w:snapToGrid w:val="0"/>
          <w:color w:val="000000"/>
          <w:sz w:val="20"/>
          <w:szCs w:val="20"/>
          <w:u w:val="single"/>
        </w:rPr>
      </w:pPr>
    </w:p>
    <w:p w:rsidR="00CD4566" w:rsidRPr="0099484C" w:rsidRDefault="00CD4566" w:rsidP="00CD4566">
      <w:pPr>
        <w:widowControl w:val="0"/>
        <w:rPr>
          <w:rFonts w:ascii="Arial" w:hAnsi="Arial" w:cs="Arial"/>
          <w:b/>
          <w:snapToGrid w:val="0"/>
          <w:color w:val="000000"/>
          <w:sz w:val="20"/>
          <w:szCs w:val="20"/>
          <w:u w:val="single"/>
        </w:rPr>
      </w:pPr>
      <w:r w:rsidRPr="0099484C">
        <w:rPr>
          <w:rFonts w:ascii="Arial" w:hAnsi="Arial" w:cs="Arial"/>
          <w:b/>
          <w:snapToGrid w:val="0"/>
          <w:color w:val="000000"/>
          <w:sz w:val="20"/>
          <w:szCs w:val="20"/>
          <w:u w:val="single"/>
        </w:rPr>
        <w:t xml:space="preserve">6. Pełnomocnik w przypadku składania oferty wspólnej*  </w:t>
      </w:r>
      <w:r w:rsidRPr="0099484C">
        <w:rPr>
          <w:rFonts w:ascii="Arial" w:hAnsi="Arial" w:cs="Arial"/>
          <w:i/>
          <w:snapToGrid w:val="0"/>
          <w:color w:val="000000"/>
          <w:sz w:val="20"/>
          <w:szCs w:val="20"/>
          <w:u w:val="single"/>
        </w:rPr>
        <w:t>/skreślić jeśli nie dotyczy/</w:t>
      </w:r>
    </w:p>
    <w:p w:rsidR="00CD4566" w:rsidRPr="0099484C" w:rsidRDefault="00CD4566" w:rsidP="00CD4566">
      <w:pPr>
        <w:widowControl w:val="0"/>
        <w:rPr>
          <w:rFonts w:ascii="Arial" w:hAnsi="Arial" w:cs="Arial"/>
          <w:snapToGrid w:val="0"/>
          <w:color w:val="000000"/>
          <w:sz w:val="20"/>
          <w:szCs w:val="20"/>
        </w:rPr>
      </w:pPr>
      <w:r w:rsidRPr="0099484C">
        <w:rPr>
          <w:rFonts w:ascii="Arial" w:hAnsi="Arial" w:cs="Arial"/>
          <w:snapToGrid w:val="0"/>
          <w:color w:val="000000"/>
          <w:sz w:val="20"/>
          <w:szCs w:val="20"/>
        </w:rPr>
        <w:t>Nazwisko, imię ....................................................................................................</w:t>
      </w:r>
    </w:p>
    <w:p w:rsidR="00CD4566" w:rsidRPr="0099484C" w:rsidRDefault="00CD4566" w:rsidP="00CD4566">
      <w:pPr>
        <w:widowControl w:val="0"/>
        <w:rPr>
          <w:rFonts w:ascii="Arial" w:hAnsi="Arial" w:cs="Arial"/>
          <w:snapToGrid w:val="0"/>
          <w:color w:val="000000"/>
          <w:sz w:val="20"/>
          <w:szCs w:val="20"/>
        </w:rPr>
      </w:pPr>
      <w:r w:rsidRPr="0099484C">
        <w:rPr>
          <w:rFonts w:ascii="Arial" w:hAnsi="Arial" w:cs="Arial"/>
          <w:snapToGrid w:val="0"/>
          <w:color w:val="000000"/>
          <w:sz w:val="20"/>
          <w:szCs w:val="20"/>
        </w:rPr>
        <w:lastRenderedPageBreak/>
        <w:t>Stanowisko ...........................................................................................................</w:t>
      </w:r>
    </w:p>
    <w:p w:rsidR="00CD4566" w:rsidRPr="0099484C" w:rsidRDefault="00890DAD" w:rsidP="00CD4566">
      <w:pPr>
        <w:widowControl w:val="0"/>
        <w:rPr>
          <w:rFonts w:ascii="Arial" w:hAnsi="Arial" w:cs="Arial"/>
          <w:snapToGrid w:val="0"/>
          <w:color w:val="000000"/>
          <w:sz w:val="20"/>
          <w:szCs w:val="20"/>
        </w:rPr>
      </w:pPr>
      <w:r>
        <w:rPr>
          <w:rFonts w:ascii="Arial" w:hAnsi="Arial" w:cs="Arial"/>
          <w:snapToGrid w:val="0"/>
          <w:color w:val="000000"/>
          <w:sz w:val="20"/>
          <w:szCs w:val="20"/>
        </w:rPr>
        <w:t>t</w:t>
      </w:r>
      <w:r w:rsidR="00CD4566" w:rsidRPr="0099484C">
        <w:rPr>
          <w:rFonts w:ascii="Arial" w:hAnsi="Arial" w:cs="Arial"/>
          <w:snapToGrid w:val="0"/>
          <w:color w:val="000000"/>
          <w:sz w:val="20"/>
          <w:szCs w:val="20"/>
        </w:rPr>
        <w:t>elefon...................................................</w:t>
      </w:r>
      <w:r>
        <w:rPr>
          <w:rFonts w:ascii="Arial" w:hAnsi="Arial" w:cs="Arial"/>
          <w:snapToGrid w:val="0"/>
          <w:color w:val="000000"/>
          <w:sz w:val="20"/>
          <w:szCs w:val="20"/>
        </w:rPr>
        <w:t>email</w:t>
      </w:r>
      <w:r w:rsidR="00CD4566" w:rsidRPr="0099484C">
        <w:rPr>
          <w:rFonts w:ascii="Arial" w:hAnsi="Arial" w:cs="Arial"/>
          <w:snapToGrid w:val="0"/>
          <w:color w:val="000000"/>
          <w:sz w:val="20"/>
          <w:szCs w:val="20"/>
        </w:rPr>
        <w:t>.........................................................</w:t>
      </w:r>
    </w:p>
    <w:p w:rsidR="00CD4566" w:rsidRPr="0099484C" w:rsidRDefault="00CD4566" w:rsidP="00CD4566">
      <w:pPr>
        <w:widowControl w:val="0"/>
        <w:rPr>
          <w:rFonts w:ascii="Arial" w:hAnsi="Arial" w:cs="Arial"/>
          <w:snapToGrid w:val="0"/>
          <w:color w:val="000000"/>
          <w:sz w:val="20"/>
          <w:szCs w:val="20"/>
        </w:rPr>
      </w:pPr>
      <w:r w:rsidRPr="0099484C">
        <w:rPr>
          <w:rFonts w:ascii="Arial" w:hAnsi="Arial" w:cs="Arial"/>
          <w:snapToGrid w:val="0"/>
          <w:color w:val="000000"/>
          <w:sz w:val="20"/>
          <w:szCs w:val="20"/>
        </w:rPr>
        <w:t>Zakres: do reprezentowania w postępowaniu; do reprezentowania w postępowaniu i zawarcia umowy; do zawarcia umowy</w:t>
      </w:r>
    </w:p>
    <w:p w:rsidR="00CD4566" w:rsidRPr="0099484C" w:rsidRDefault="00CD4566" w:rsidP="00CD4566">
      <w:pPr>
        <w:widowControl w:val="0"/>
        <w:rPr>
          <w:rFonts w:ascii="Arial" w:hAnsi="Arial" w:cs="Arial"/>
          <w:snapToGrid w:val="0"/>
          <w:color w:val="000000"/>
          <w:sz w:val="20"/>
          <w:szCs w:val="20"/>
        </w:rPr>
      </w:pPr>
    </w:p>
    <w:p w:rsidR="00CD4566" w:rsidRPr="0099484C" w:rsidRDefault="00CD4566" w:rsidP="00CD4566">
      <w:pPr>
        <w:widowControl w:val="0"/>
        <w:rPr>
          <w:rFonts w:ascii="Arial" w:hAnsi="Arial" w:cs="Arial"/>
          <w:b/>
          <w:snapToGrid w:val="0"/>
          <w:color w:val="000000"/>
          <w:sz w:val="20"/>
          <w:szCs w:val="20"/>
          <w:u w:val="single"/>
        </w:rPr>
      </w:pPr>
      <w:r w:rsidRPr="0099484C">
        <w:rPr>
          <w:rFonts w:ascii="Arial" w:hAnsi="Arial" w:cs="Arial"/>
          <w:b/>
          <w:snapToGrid w:val="0"/>
          <w:color w:val="000000"/>
          <w:sz w:val="20"/>
          <w:szCs w:val="20"/>
          <w:u w:val="single"/>
        </w:rPr>
        <w:t>7. Oświadczenie dotyczące postanowień specyfikac</w:t>
      </w:r>
      <w:r w:rsidR="0099484C" w:rsidRPr="0099484C">
        <w:rPr>
          <w:rFonts w:ascii="Arial" w:hAnsi="Arial" w:cs="Arial"/>
          <w:b/>
          <w:snapToGrid w:val="0"/>
          <w:color w:val="000000"/>
          <w:sz w:val="20"/>
          <w:szCs w:val="20"/>
          <w:u w:val="single"/>
        </w:rPr>
        <w:t xml:space="preserve">ji </w:t>
      </w:r>
      <w:r w:rsidRPr="0099484C">
        <w:rPr>
          <w:rFonts w:ascii="Arial" w:hAnsi="Arial" w:cs="Arial"/>
          <w:b/>
          <w:snapToGrid w:val="0"/>
          <w:color w:val="000000"/>
          <w:sz w:val="20"/>
          <w:szCs w:val="20"/>
          <w:u w:val="single"/>
        </w:rPr>
        <w:t xml:space="preserve"> warunków zamówienia.</w:t>
      </w:r>
    </w:p>
    <w:p w:rsidR="00CD4566" w:rsidRPr="0099484C" w:rsidRDefault="00CD4566" w:rsidP="00CD4566">
      <w:pPr>
        <w:widowControl w:val="0"/>
        <w:tabs>
          <w:tab w:val="left" w:pos="360"/>
        </w:tabs>
        <w:ind w:left="360" w:hanging="360"/>
        <w:rPr>
          <w:rFonts w:ascii="Arial" w:hAnsi="Arial" w:cs="Arial"/>
          <w:snapToGrid w:val="0"/>
          <w:color w:val="000000"/>
          <w:sz w:val="20"/>
          <w:szCs w:val="20"/>
        </w:rPr>
      </w:pPr>
      <w:r w:rsidRPr="0099484C">
        <w:rPr>
          <w:rFonts w:ascii="Arial" w:hAnsi="Arial" w:cs="Arial"/>
          <w:snapToGrid w:val="0"/>
          <w:color w:val="000000"/>
          <w:sz w:val="20"/>
          <w:szCs w:val="20"/>
        </w:rPr>
        <w:t>7.1.</w:t>
      </w:r>
      <w:r w:rsidRPr="0099484C">
        <w:rPr>
          <w:rFonts w:ascii="Arial" w:hAnsi="Arial" w:cs="Arial"/>
          <w:snapToGrid w:val="0"/>
          <w:color w:val="000000"/>
          <w:sz w:val="20"/>
          <w:szCs w:val="20"/>
        </w:rPr>
        <w:tab/>
        <w:t>Oświadczamy, że zapoznałem/zapoznaliśm</w:t>
      </w:r>
      <w:r w:rsidR="0099484C" w:rsidRPr="0099484C">
        <w:rPr>
          <w:rFonts w:ascii="Arial" w:hAnsi="Arial" w:cs="Arial"/>
          <w:snapToGrid w:val="0"/>
          <w:color w:val="000000"/>
          <w:sz w:val="20"/>
          <w:szCs w:val="20"/>
        </w:rPr>
        <w:t xml:space="preserve">y  się ze specyfikacją </w:t>
      </w:r>
      <w:r w:rsidRPr="0099484C">
        <w:rPr>
          <w:rFonts w:ascii="Arial" w:hAnsi="Arial" w:cs="Arial"/>
          <w:snapToGrid w:val="0"/>
          <w:color w:val="000000"/>
          <w:sz w:val="20"/>
          <w:szCs w:val="20"/>
        </w:rPr>
        <w:t xml:space="preserve"> warunków zamówienia, nie wnoszę/ nie wnosimy żadnych zastrzeżeń oraz posiadam(y) niezbędne informacje do przygotowania oferty.</w:t>
      </w:r>
    </w:p>
    <w:p w:rsidR="003B6E35" w:rsidRDefault="00CD4566" w:rsidP="00CD4566">
      <w:pPr>
        <w:widowControl w:val="0"/>
        <w:tabs>
          <w:tab w:val="left" w:pos="360"/>
        </w:tabs>
        <w:ind w:left="360" w:hanging="360"/>
        <w:rPr>
          <w:rFonts w:ascii="Arial" w:hAnsi="Arial" w:cs="Arial"/>
          <w:snapToGrid w:val="0"/>
          <w:color w:val="000000"/>
          <w:sz w:val="20"/>
          <w:szCs w:val="20"/>
        </w:rPr>
      </w:pPr>
      <w:r w:rsidRPr="0099484C">
        <w:rPr>
          <w:rFonts w:ascii="Arial" w:hAnsi="Arial" w:cs="Arial"/>
          <w:snapToGrid w:val="0"/>
          <w:color w:val="000000"/>
          <w:sz w:val="20"/>
          <w:szCs w:val="20"/>
        </w:rPr>
        <w:t>7.2.</w:t>
      </w:r>
      <w:r w:rsidRPr="0099484C">
        <w:rPr>
          <w:rFonts w:ascii="Arial" w:hAnsi="Arial" w:cs="Arial"/>
          <w:snapToGrid w:val="0"/>
          <w:color w:val="000000"/>
          <w:sz w:val="20"/>
          <w:szCs w:val="20"/>
        </w:rPr>
        <w:tab/>
        <w:t>Oświadczamy, że uważam(y) się za związanych z ofertą przez czas wskazany w specyfikacji i</w:t>
      </w:r>
    </w:p>
    <w:p w:rsidR="00CD4566" w:rsidRPr="0099484C" w:rsidRDefault="00CD4566" w:rsidP="00CD4566">
      <w:pPr>
        <w:widowControl w:val="0"/>
        <w:tabs>
          <w:tab w:val="left" w:pos="360"/>
        </w:tabs>
        <w:ind w:left="360" w:hanging="360"/>
        <w:rPr>
          <w:rFonts w:ascii="Arial" w:hAnsi="Arial" w:cs="Arial"/>
          <w:snapToGrid w:val="0"/>
          <w:color w:val="000000"/>
          <w:sz w:val="20"/>
          <w:szCs w:val="20"/>
        </w:rPr>
      </w:pPr>
      <w:r w:rsidRPr="0099484C">
        <w:rPr>
          <w:rFonts w:ascii="Arial" w:hAnsi="Arial" w:cs="Arial"/>
          <w:snapToGrid w:val="0"/>
          <w:color w:val="000000"/>
          <w:sz w:val="20"/>
          <w:szCs w:val="20"/>
        </w:rPr>
        <w:t xml:space="preserve"> warunków zamówienia.</w:t>
      </w:r>
    </w:p>
    <w:p w:rsidR="00CD4566" w:rsidRPr="0099484C" w:rsidRDefault="00CD4566" w:rsidP="00CD4566">
      <w:pPr>
        <w:widowControl w:val="0"/>
        <w:tabs>
          <w:tab w:val="left" w:pos="360"/>
        </w:tabs>
        <w:ind w:left="360" w:hanging="360"/>
        <w:rPr>
          <w:rFonts w:ascii="Arial" w:hAnsi="Arial" w:cs="Arial"/>
          <w:snapToGrid w:val="0"/>
          <w:color w:val="000000"/>
          <w:sz w:val="20"/>
          <w:szCs w:val="20"/>
        </w:rPr>
      </w:pPr>
      <w:r w:rsidRPr="0099484C">
        <w:rPr>
          <w:rFonts w:ascii="Arial" w:hAnsi="Arial" w:cs="Arial"/>
          <w:snapToGrid w:val="0"/>
          <w:color w:val="000000"/>
          <w:sz w:val="20"/>
          <w:szCs w:val="20"/>
        </w:rPr>
        <w:t>7.</w:t>
      </w:r>
      <w:r w:rsidR="001025B0" w:rsidRPr="0099484C">
        <w:rPr>
          <w:rFonts w:ascii="Arial" w:hAnsi="Arial" w:cs="Arial"/>
          <w:snapToGrid w:val="0"/>
          <w:color w:val="000000"/>
          <w:sz w:val="20"/>
          <w:szCs w:val="20"/>
        </w:rPr>
        <w:t>3</w:t>
      </w:r>
      <w:r w:rsidRPr="0099484C">
        <w:rPr>
          <w:rFonts w:ascii="Arial" w:hAnsi="Arial" w:cs="Arial"/>
          <w:snapToGrid w:val="0"/>
          <w:color w:val="000000"/>
          <w:sz w:val="20"/>
          <w:szCs w:val="20"/>
        </w:rPr>
        <w:t>.</w:t>
      </w:r>
      <w:r w:rsidRPr="0099484C">
        <w:rPr>
          <w:rFonts w:ascii="Arial" w:hAnsi="Arial" w:cs="Arial"/>
          <w:snapToGrid w:val="0"/>
          <w:color w:val="000000"/>
          <w:sz w:val="20"/>
          <w:szCs w:val="20"/>
        </w:rPr>
        <w:tab/>
        <w:t>Oświadczamy, że zał</w:t>
      </w:r>
      <w:r w:rsidR="0099484C" w:rsidRPr="0099484C">
        <w:rPr>
          <w:rFonts w:ascii="Arial" w:hAnsi="Arial" w:cs="Arial"/>
          <w:snapToGrid w:val="0"/>
          <w:color w:val="000000"/>
          <w:sz w:val="20"/>
          <w:szCs w:val="20"/>
        </w:rPr>
        <w:t xml:space="preserve">ączone do specyfikacji </w:t>
      </w:r>
      <w:r w:rsidRPr="0099484C">
        <w:rPr>
          <w:rFonts w:ascii="Arial" w:hAnsi="Arial" w:cs="Arial"/>
          <w:snapToGrid w:val="0"/>
          <w:color w:val="000000"/>
          <w:sz w:val="20"/>
          <w:szCs w:val="20"/>
        </w:rPr>
        <w:t xml:space="preserve"> warunków zamówienia wymagania stawiane wykonawcy oraz postanowienia umowy zostały przez nas zaakceptowane bez zastrzeżeń i zobowiązujemy się w przypadku wyboru mojej/naszej oferty do zawarcia umowy w miejscu i terminie wyznaczonym przez Zamawiającego. </w:t>
      </w:r>
    </w:p>
    <w:p w:rsidR="00CD4566" w:rsidRPr="0099484C" w:rsidRDefault="001025B0" w:rsidP="00CD4566">
      <w:pPr>
        <w:widowControl w:val="0"/>
        <w:tabs>
          <w:tab w:val="left" w:pos="360"/>
        </w:tabs>
        <w:ind w:left="360" w:hanging="360"/>
        <w:rPr>
          <w:rFonts w:ascii="Arial" w:hAnsi="Arial" w:cs="Arial"/>
          <w:b/>
          <w:sz w:val="20"/>
          <w:szCs w:val="20"/>
        </w:rPr>
      </w:pPr>
      <w:r w:rsidRPr="0099484C">
        <w:rPr>
          <w:rFonts w:ascii="Arial" w:hAnsi="Arial" w:cs="Arial"/>
          <w:snapToGrid w:val="0"/>
          <w:color w:val="000000"/>
          <w:sz w:val="20"/>
          <w:szCs w:val="20"/>
        </w:rPr>
        <w:t>7.4</w:t>
      </w:r>
      <w:r w:rsidR="00CD4566" w:rsidRPr="0099484C">
        <w:rPr>
          <w:rFonts w:ascii="Arial" w:hAnsi="Arial" w:cs="Arial"/>
          <w:snapToGrid w:val="0"/>
          <w:color w:val="000000"/>
          <w:sz w:val="20"/>
          <w:szCs w:val="20"/>
        </w:rPr>
        <w:t xml:space="preserve">. Oświadczam, że nie podlegam wykluczeniu, oraz że spełniam warunki udziału w przedmiotowym postępowaniu </w:t>
      </w:r>
    </w:p>
    <w:p w:rsidR="00CD4566" w:rsidRPr="0099484C" w:rsidRDefault="00CD4566" w:rsidP="006000FC">
      <w:pPr>
        <w:ind w:left="426" w:hanging="426"/>
        <w:jc w:val="both"/>
        <w:rPr>
          <w:rFonts w:ascii="Arial" w:hAnsi="Arial" w:cs="Arial"/>
          <w:sz w:val="20"/>
          <w:szCs w:val="20"/>
        </w:rPr>
      </w:pPr>
      <w:r w:rsidRPr="0099484C">
        <w:rPr>
          <w:rFonts w:ascii="Arial" w:hAnsi="Arial" w:cs="Arial"/>
          <w:sz w:val="20"/>
          <w:szCs w:val="20"/>
        </w:rPr>
        <w:t xml:space="preserve">7.5 Oświadczam/y, że wybór mojej/naszej oferty  </w:t>
      </w:r>
      <w:r w:rsidRPr="0099484C">
        <w:rPr>
          <w:rFonts w:ascii="Arial" w:hAnsi="Arial" w:cs="Arial"/>
          <w:b/>
          <w:color w:val="FF0000"/>
          <w:sz w:val="20"/>
          <w:szCs w:val="20"/>
        </w:rPr>
        <w:t>nie**</w:t>
      </w:r>
      <w:r w:rsidRPr="0099484C">
        <w:rPr>
          <w:rFonts w:ascii="Arial" w:hAnsi="Arial" w:cs="Arial"/>
          <w:sz w:val="20"/>
          <w:szCs w:val="20"/>
        </w:rPr>
        <w:t xml:space="preserve"> będzie prowadził do powstania u zamawiającego obowiązku podatkowego zgodnie z przepisami o podatku od towarów i usług. (jeśli dotyczy należy podać nr  zadania i pozycje w zadaniu) </w:t>
      </w:r>
    </w:p>
    <w:p w:rsidR="00CD4566" w:rsidRPr="0099484C" w:rsidRDefault="00CD4566" w:rsidP="006000FC">
      <w:pPr>
        <w:ind w:left="426" w:hanging="426"/>
        <w:jc w:val="both"/>
        <w:rPr>
          <w:rFonts w:ascii="Arial" w:hAnsi="Arial" w:cs="Arial"/>
          <w:sz w:val="20"/>
          <w:szCs w:val="20"/>
        </w:rPr>
      </w:pPr>
      <w:r w:rsidRPr="0099484C">
        <w:rPr>
          <w:rFonts w:ascii="Arial" w:hAnsi="Arial" w:cs="Arial"/>
          <w:color w:val="000000"/>
          <w:sz w:val="20"/>
          <w:szCs w:val="20"/>
        </w:rPr>
        <w:t xml:space="preserve">7.6 Oświadczam, że wypełniłem obowiązki informacyjne przewidziane w art. 13 lub art. 14 RODO wobec osób fizycznych, </w:t>
      </w:r>
      <w:r w:rsidRPr="0099484C">
        <w:rPr>
          <w:rFonts w:ascii="Arial" w:hAnsi="Arial" w:cs="Arial"/>
          <w:sz w:val="20"/>
          <w:szCs w:val="20"/>
        </w:rPr>
        <w:t>od których dane osobowe bezpośrednio lub pośrednio pozyskałem</w:t>
      </w:r>
      <w:r w:rsidRPr="0099484C">
        <w:rPr>
          <w:rFonts w:ascii="Arial" w:hAnsi="Arial" w:cs="Arial"/>
          <w:color w:val="000000"/>
          <w:sz w:val="20"/>
          <w:szCs w:val="20"/>
        </w:rPr>
        <w:t xml:space="preserve"> w celu ubiegania się o udzielenie zamówienia publicznego w niniejszym postępowaniu</w:t>
      </w:r>
      <w:r w:rsidRPr="0099484C">
        <w:rPr>
          <w:rFonts w:ascii="Arial" w:hAnsi="Arial" w:cs="Arial"/>
          <w:sz w:val="20"/>
          <w:szCs w:val="20"/>
        </w:rPr>
        <w:t>.</w:t>
      </w:r>
    </w:p>
    <w:p w:rsidR="00CD4566" w:rsidRPr="0099484C" w:rsidRDefault="00CD4566" w:rsidP="00CD4566">
      <w:pPr>
        <w:widowControl w:val="0"/>
        <w:tabs>
          <w:tab w:val="left" w:pos="360"/>
        </w:tabs>
        <w:jc w:val="both"/>
        <w:rPr>
          <w:rFonts w:ascii="Arial" w:hAnsi="Arial" w:cs="Arial"/>
          <w:snapToGrid w:val="0"/>
          <w:color w:val="000000"/>
          <w:sz w:val="20"/>
          <w:szCs w:val="20"/>
        </w:rPr>
      </w:pPr>
    </w:p>
    <w:p w:rsidR="00CD4566" w:rsidRPr="0099484C" w:rsidRDefault="00CD4566" w:rsidP="00FB51AC">
      <w:pPr>
        <w:widowControl w:val="0"/>
        <w:numPr>
          <w:ilvl w:val="0"/>
          <w:numId w:val="15"/>
        </w:numPr>
        <w:suppressAutoHyphens w:val="0"/>
        <w:ind w:left="284"/>
        <w:jc w:val="both"/>
        <w:rPr>
          <w:rFonts w:ascii="Arial" w:hAnsi="Arial" w:cs="Arial"/>
          <w:b/>
          <w:snapToGrid w:val="0"/>
          <w:color w:val="000000"/>
          <w:sz w:val="20"/>
          <w:szCs w:val="20"/>
          <w:u w:val="single"/>
        </w:rPr>
      </w:pPr>
      <w:r w:rsidRPr="0099484C">
        <w:rPr>
          <w:rFonts w:ascii="Arial" w:hAnsi="Arial" w:cs="Arial"/>
          <w:b/>
          <w:snapToGrid w:val="0"/>
          <w:color w:val="000000"/>
          <w:sz w:val="20"/>
          <w:szCs w:val="20"/>
          <w:u w:val="single"/>
        </w:rPr>
        <w:t>Dokumenty</w:t>
      </w:r>
    </w:p>
    <w:p w:rsidR="00CD4566" w:rsidRPr="0099484C" w:rsidRDefault="00CD4566" w:rsidP="009D0361">
      <w:pPr>
        <w:ind w:left="284"/>
        <w:jc w:val="both"/>
        <w:rPr>
          <w:rFonts w:ascii="Arial" w:hAnsi="Arial" w:cs="Arial"/>
          <w:sz w:val="20"/>
          <w:szCs w:val="20"/>
        </w:rPr>
      </w:pPr>
      <w:r w:rsidRPr="0099484C">
        <w:rPr>
          <w:rFonts w:ascii="Arial" w:hAnsi="Arial" w:cs="Arial"/>
          <w:sz w:val="20"/>
          <w:szCs w:val="20"/>
        </w:rPr>
        <w:t xml:space="preserve">       Informujemy, że :  </w:t>
      </w:r>
    </w:p>
    <w:p w:rsidR="00CD4566" w:rsidRPr="0099484C" w:rsidRDefault="00CD4566" w:rsidP="009D0361">
      <w:pPr>
        <w:pStyle w:val="Tekstpodstawowy"/>
        <w:spacing w:before="80"/>
        <w:ind w:left="284"/>
        <w:rPr>
          <w:bCs w:val="0"/>
        </w:rPr>
      </w:pPr>
      <w:r w:rsidRPr="0099484C">
        <w:rPr>
          <w:bCs w:val="0"/>
        </w:rPr>
        <w:t xml:space="preserve">► dokumenty, oświadczenia </w:t>
      </w:r>
      <w:r w:rsidRPr="0099484C">
        <w:rPr>
          <w:bCs w:val="0"/>
          <w:i/>
        </w:rPr>
        <w:t xml:space="preserve">( wymienić jakie jeśli dotyczy  ): </w:t>
      </w:r>
      <w:r w:rsidR="000266EE" w:rsidRPr="0099484C">
        <w:rPr>
          <w:bCs w:val="0"/>
        </w:rPr>
        <w:t>……………………………</w:t>
      </w:r>
      <w:r w:rsidRPr="0099484C">
        <w:rPr>
          <w:bCs w:val="0"/>
        </w:rPr>
        <w:t xml:space="preserve">… </w:t>
      </w:r>
    </w:p>
    <w:p w:rsidR="00CD4566" w:rsidRPr="0099484C" w:rsidRDefault="00CD4566" w:rsidP="009D0361">
      <w:pPr>
        <w:pStyle w:val="Tekstpodstawowy"/>
        <w:spacing w:before="80"/>
        <w:ind w:left="284"/>
        <w:rPr>
          <w:bCs w:val="0"/>
        </w:rPr>
      </w:pPr>
      <w:r w:rsidRPr="0099484C">
        <w:rPr>
          <w:bCs w:val="0"/>
        </w:rPr>
        <w:t xml:space="preserve">dostępne są na stronie </w:t>
      </w:r>
      <w:r w:rsidRPr="0099484C">
        <w:rPr>
          <w:bCs w:val="0"/>
          <w:i/>
        </w:rPr>
        <w:t>(podać adres strony internetowej ) : ……………………………………….</w:t>
      </w:r>
    </w:p>
    <w:p w:rsidR="00CD4566" w:rsidRPr="0099484C" w:rsidRDefault="00CD4566" w:rsidP="009D0361">
      <w:pPr>
        <w:pStyle w:val="Tekstpodstawowy"/>
        <w:spacing w:before="80"/>
        <w:ind w:left="284"/>
        <w:rPr>
          <w:bCs w:val="0"/>
        </w:rPr>
      </w:pPr>
      <w:r w:rsidRPr="0099484C">
        <w:rPr>
          <w:bCs w:val="0"/>
        </w:rPr>
        <w:t xml:space="preserve">► dokumenty, oświadczenia </w:t>
      </w:r>
      <w:r w:rsidRPr="0099484C">
        <w:rPr>
          <w:bCs w:val="0"/>
          <w:i/>
        </w:rPr>
        <w:t xml:space="preserve">( wymienić jakie jeśli dotyczy ) </w:t>
      </w:r>
      <w:r w:rsidR="000266EE" w:rsidRPr="0099484C">
        <w:rPr>
          <w:bCs w:val="0"/>
        </w:rPr>
        <w:t>: ………………………</w:t>
      </w:r>
      <w:r w:rsidRPr="0099484C">
        <w:rPr>
          <w:bCs w:val="0"/>
        </w:rPr>
        <w:t xml:space="preserve">… </w:t>
      </w:r>
    </w:p>
    <w:p w:rsidR="00CD4566" w:rsidRPr="0099484C" w:rsidRDefault="00CD4566" w:rsidP="009D0361">
      <w:pPr>
        <w:pStyle w:val="Tekstpodstawowy"/>
        <w:spacing w:before="80"/>
        <w:ind w:left="284"/>
        <w:rPr>
          <w:bCs w:val="0"/>
          <w:i/>
        </w:rPr>
      </w:pPr>
      <w:r w:rsidRPr="0099484C">
        <w:rPr>
          <w:bCs w:val="0"/>
        </w:rPr>
        <w:t xml:space="preserve">dostępne są w dokumentacji przechowywanej przez  Zamawiającego w postępowaniu nr </w:t>
      </w:r>
      <w:r w:rsidRPr="0099484C">
        <w:rPr>
          <w:bCs w:val="0"/>
          <w:i/>
        </w:rPr>
        <w:t>(podać numer postępowania ) : ……………………………………….</w:t>
      </w:r>
    </w:p>
    <w:p w:rsidR="00CD4566" w:rsidRPr="0099484C" w:rsidRDefault="00C24B78" w:rsidP="00FB51AC">
      <w:pPr>
        <w:numPr>
          <w:ilvl w:val="0"/>
          <w:numId w:val="15"/>
        </w:numPr>
        <w:spacing w:line="360" w:lineRule="auto"/>
        <w:ind w:left="284"/>
        <w:jc w:val="both"/>
        <w:rPr>
          <w:rFonts w:ascii="Arial" w:hAnsi="Arial" w:cs="Arial"/>
          <w:b/>
          <w:sz w:val="20"/>
          <w:szCs w:val="20"/>
          <w:u w:val="single"/>
        </w:rPr>
      </w:pPr>
      <w:r w:rsidRPr="0099484C">
        <w:rPr>
          <w:rFonts w:ascii="Arial" w:hAnsi="Arial" w:cs="Arial"/>
          <w:b/>
          <w:sz w:val="20"/>
          <w:szCs w:val="20"/>
          <w:u w:val="single"/>
        </w:rPr>
        <w:t>Na potwierdzenie spełnienia wymagań do oferty załączam</w:t>
      </w:r>
      <w:r w:rsidR="00CD4566" w:rsidRPr="0099484C">
        <w:rPr>
          <w:rFonts w:ascii="Arial" w:hAnsi="Arial" w:cs="Arial"/>
          <w:b/>
          <w:snapToGrid w:val="0"/>
          <w:color w:val="000000"/>
          <w:sz w:val="20"/>
          <w:szCs w:val="20"/>
          <w:u w:val="single"/>
        </w:rPr>
        <w:t xml:space="preserve"> nw</w:t>
      </w:r>
      <w:r w:rsidRPr="0099484C">
        <w:rPr>
          <w:rFonts w:ascii="Arial" w:hAnsi="Arial" w:cs="Arial"/>
          <w:b/>
          <w:snapToGrid w:val="0"/>
          <w:color w:val="000000"/>
          <w:sz w:val="20"/>
          <w:szCs w:val="20"/>
          <w:u w:val="single"/>
        </w:rPr>
        <w:t>.</w:t>
      </w:r>
      <w:r w:rsidR="00CD4566" w:rsidRPr="0099484C">
        <w:rPr>
          <w:rFonts w:ascii="Arial" w:hAnsi="Arial" w:cs="Arial"/>
          <w:b/>
          <w:snapToGrid w:val="0"/>
          <w:color w:val="000000"/>
          <w:sz w:val="20"/>
          <w:szCs w:val="20"/>
          <w:u w:val="single"/>
        </w:rPr>
        <w:t xml:space="preserve"> dokumenty i oświadczenia: </w:t>
      </w:r>
      <w:r w:rsidR="00CD4566" w:rsidRPr="0099484C">
        <w:rPr>
          <w:rFonts w:ascii="Arial" w:hAnsi="Arial" w:cs="Arial"/>
          <w:snapToGrid w:val="0"/>
          <w:color w:val="000000"/>
          <w:sz w:val="20"/>
          <w:szCs w:val="20"/>
        </w:rPr>
        <w:t xml:space="preserve">......... .......... .......... .......... .......... .......... .......... .......... .......... </w:t>
      </w:r>
    </w:p>
    <w:p w:rsidR="00CD4566" w:rsidRPr="0099484C" w:rsidRDefault="00CD4566" w:rsidP="00CD4566">
      <w:pPr>
        <w:widowControl w:val="0"/>
        <w:tabs>
          <w:tab w:val="left" w:pos="720"/>
          <w:tab w:val="left" w:leader="dot" w:pos="7740"/>
        </w:tabs>
        <w:jc w:val="both"/>
        <w:rPr>
          <w:rFonts w:ascii="Arial" w:hAnsi="Arial" w:cs="Arial"/>
          <w:snapToGrid w:val="0"/>
          <w:color w:val="000000"/>
          <w:sz w:val="20"/>
          <w:szCs w:val="20"/>
        </w:rPr>
      </w:pPr>
      <w:r w:rsidRPr="0099484C">
        <w:rPr>
          <w:rFonts w:ascii="Arial" w:hAnsi="Arial" w:cs="Arial"/>
          <w:snapToGrid w:val="0"/>
          <w:color w:val="000000"/>
          <w:sz w:val="20"/>
          <w:szCs w:val="20"/>
        </w:rPr>
        <w:t xml:space="preserve">.......... .......... .......... .......... .......... .......... .......... .......... ..........itd. </w:t>
      </w:r>
    </w:p>
    <w:p w:rsidR="00CD4566" w:rsidRPr="0099484C" w:rsidRDefault="00CD4566" w:rsidP="00CD4566">
      <w:pPr>
        <w:widowControl w:val="0"/>
        <w:rPr>
          <w:rFonts w:ascii="Arial" w:hAnsi="Arial" w:cs="Arial"/>
          <w:b/>
          <w:snapToGrid w:val="0"/>
          <w:color w:val="000000"/>
          <w:sz w:val="20"/>
          <w:szCs w:val="20"/>
          <w:u w:val="single"/>
        </w:rPr>
      </w:pPr>
    </w:p>
    <w:p w:rsidR="00CD4566" w:rsidRPr="0099484C" w:rsidRDefault="00CD4566" w:rsidP="00CD4566">
      <w:pPr>
        <w:widowControl w:val="0"/>
        <w:rPr>
          <w:rFonts w:ascii="Arial" w:hAnsi="Arial" w:cs="Arial"/>
          <w:b/>
          <w:snapToGrid w:val="0"/>
          <w:color w:val="000000"/>
          <w:sz w:val="20"/>
          <w:szCs w:val="20"/>
          <w:u w:val="single"/>
        </w:rPr>
      </w:pPr>
      <w:r w:rsidRPr="0099484C">
        <w:rPr>
          <w:rFonts w:ascii="Arial" w:hAnsi="Arial" w:cs="Arial"/>
          <w:b/>
          <w:snapToGrid w:val="0"/>
          <w:color w:val="000000"/>
          <w:sz w:val="20"/>
          <w:szCs w:val="20"/>
          <w:u w:val="single"/>
        </w:rPr>
        <w:t>10.  Zastrzeżenie wykonawcy</w:t>
      </w:r>
    </w:p>
    <w:p w:rsidR="00CD4566" w:rsidRPr="0099484C" w:rsidRDefault="00CD4566" w:rsidP="00CD4566">
      <w:pPr>
        <w:widowControl w:val="0"/>
        <w:rPr>
          <w:rFonts w:ascii="Arial" w:hAnsi="Arial" w:cs="Arial"/>
          <w:snapToGrid w:val="0"/>
          <w:color w:val="000000"/>
          <w:sz w:val="20"/>
          <w:szCs w:val="20"/>
        </w:rPr>
      </w:pPr>
      <w:r w:rsidRPr="0099484C">
        <w:rPr>
          <w:rFonts w:ascii="Arial" w:hAnsi="Arial" w:cs="Arial"/>
          <w:snapToGrid w:val="0"/>
          <w:color w:val="000000"/>
          <w:sz w:val="20"/>
          <w:szCs w:val="20"/>
        </w:rPr>
        <w:t>Niżej wymienione dokumenty składające się na ofertę nie mogą być ogólnie udostępnione*:</w:t>
      </w:r>
    </w:p>
    <w:p w:rsidR="00CD4566" w:rsidRPr="0099484C" w:rsidRDefault="00CD4566" w:rsidP="00CD4566">
      <w:pPr>
        <w:widowControl w:val="0"/>
        <w:rPr>
          <w:rFonts w:ascii="Arial" w:hAnsi="Arial" w:cs="Arial"/>
          <w:snapToGrid w:val="0"/>
          <w:color w:val="000000"/>
          <w:sz w:val="20"/>
          <w:szCs w:val="20"/>
        </w:rPr>
      </w:pPr>
      <w:r w:rsidRPr="0099484C">
        <w:rPr>
          <w:rFonts w:ascii="Arial" w:hAnsi="Arial" w:cs="Arial"/>
          <w:snapToGrid w:val="0"/>
          <w:color w:val="000000"/>
          <w:sz w:val="20"/>
          <w:szCs w:val="20"/>
        </w:rPr>
        <w:t>……………………………………………………………………………………………………………………………………………………………………………………………………………………………………………………………………………………</w:t>
      </w:r>
    </w:p>
    <w:p w:rsidR="00CD4566" w:rsidRPr="0099484C" w:rsidRDefault="00CD4566" w:rsidP="00CD4566">
      <w:pPr>
        <w:widowControl w:val="0"/>
        <w:rPr>
          <w:rFonts w:ascii="Arial" w:hAnsi="Arial" w:cs="Arial"/>
          <w:snapToGrid w:val="0"/>
          <w:color w:val="000000"/>
          <w:sz w:val="20"/>
          <w:szCs w:val="20"/>
          <w:u w:val="single"/>
        </w:rPr>
      </w:pPr>
      <w:r w:rsidRPr="0099484C">
        <w:rPr>
          <w:rFonts w:ascii="Arial" w:hAnsi="Arial" w:cs="Arial"/>
          <w:b/>
          <w:snapToGrid w:val="0"/>
          <w:color w:val="000000"/>
          <w:sz w:val="20"/>
          <w:szCs w:val="20"/>
          <w:u w:val="single"/>
        </w:rPr>
        <w:t xml:space="preserve">11.Inne informacje wykonawcy: </w:t>
      </w:r>
    </w:p>
    <w:p w:rsidR="00CD4566" w:rsidRPr="0099484C" w:rsidRDefault="00CD4566" w:rsidP="00CD4566">
      <w:pPr>
        <w:widowControl w:val="0"/>
        <w:rPr>
          <w:rFonts w:ascii="Arial" w:hAnsi="Arial" w:cs="Arial"/>
          <w:snapToGrid w:val="0"/>
          <w:color w:val="000000"/>
          <w:sz w:val="20"/>
          <w:szCs w:val="20"/>
        </w:rPr>
      </w:pPr>
      <w:r w:rsidRPr="0099484C">
        <w:rPr>
          <w:rFonts w:ascii="Arial" w:hAnsi="Arial" w:cs="Arial"/>
          <w:snapToGrid w:val="0"/>
          <w:color w:val="000000"/>
          <w:sz w:val="20"/>
          <w:szCs w:val="20"/>
        </w:rPr>
        <w:t>………………………………………………………………………………………………………………………</w:t>
      </w:r>
    </w:p>
    <w:p w:rsidR="00CD4566" w:rsidRPr="0099484C" w:rsidRDefault="00CD4566" w:rsidP="00CD4566">
      <w:pPr>
        <w:widowControl w:val="0"/>
        <w:rPr>
          <w:rFonts w:ascii="Arial" w:hAnsi="Arial" w:cs="Arial"/>
          <w:b/>
          <w:snapToGrid w:val="0"/>
          <w:color w:val="000000"/>
          <w:sz w:val="20"/>
          <w:szCs w:val="20"/>
        </w:rPr>
      </w:pPr>
    </w:p>
    <w:p w:rsidR="00CD4566" w:rsidRPr="0099484C" w:rsidRDefault="00CD4566" w:rsidP="00CD4566">
      <w:pPr>
        <w:widowControl w:val="0"/>
        <w:rPr>
          <w:rFonts w:ascii="Arial" w:hAnsi="Arial" w:cs="Arial"/>
          <w:b/>
          <w:snapToGrid w:val="0"/>
          <w:color w:val="000000"/>
          <w:sz w:val="20"/>
          <w:szCs w:val="20"/>
        </w:rPr>
      </w:pPr>
      <w:r w:rsidRPr="0099484C">
        <w:rPr>
          <w:rFonts w:ascii="Arial" w:hAnsi="Arial" w:cs="Arial"/>
          <w:b/>
          <w:snapToGrid w:val="0"/>
          <w:color w:val="000000"/>
          <w:sz w:val="20"/>
          <w:szCs w:val="20"/>
        </w:rPr>
        <w:t>12. Oferta zawiera,  łącznie  z załącznikami  ..............stron.</w:t>
      </w:r>
    </w:p>
    <w:p w:rsidR="00CD4566" w:rsidRPr="0099484C" w:rsidRDefault="00CD4566" w:rsidP="00CD4566">
      <w:pPr>
        <w:widowControl w:val="0"/>
        <w:rPr>
          <w:rFonts w:ascii="Arial" w:hAnsi="Arial" w:cs="Arial"/>
          <w:b/>
          <w:snapToGrid w:val="0"/>
          <w:color w:val="000000"/>
          <w:sz w:val="20"/>
          <w:szCs w:val="20"/>
        </w:rPr>
      </w:pPr>
    </w:p>
    <w:p w:rsidR="00CD4566" w:rsidRPr="0099484C" w:rsidRDefault="00CD4566" w:rsidP="00CD4566">
      <w:pPr>
        <w:widowControl w:val="0"/>
        <w:rPr>
          <w:rFonts w:ascii="Arial" w:hAnsi="Arial" w:cs="Arial"/>
          <w:b/>
          <w:snapToGrid w:val="0"/>
          <w:color w:val="000000"/>
          <w:sz w:val="20"/>
          <w:szCs w:val="20"/>
        </w:rPr>
      </w:pPr>
      <w:r w:rsidRPr="0099484C">
        <w:rPr>
          <w:rFonts w:ascii="Arial" w:hAnsi="Arial" w:cs="Arial"/>
          <w:b/>
          <w:snapToGrid w:val="0"/>
          <w:color w:val="000000"/>
          <w:sz w:val="20"/>
          <w:szCs w:val="20"/>
        </w:rPr>
        <w:t>13. Wykonam zamówienie z udziałem / bez udziału* n.w podwykonawców .</w:t>
      </w:r>
    </w:p>
    <w:p w:rsidR="00CD4566" w:rsidRPr="0099484C" w:rsidRDefault="00CD4566" w:rsidP="00CD4566">
      <w:pPr>
        <w:widowControl w:val="0"/>
        <w:rPr>
          <w:rFonts w:ascii="Arial" w:hAnsi="Arial" w:cs="Arial"/>
          <w:snapToGrid w:val="0"/>
          <w:color w:val="000000"/>
          <w:sz w:val="20"/>
          <w:szCs w:val="20"/>
        </w:rPr>
      </w:pPr>
      <w:r w:rsidRPr="0099484C">
        <w:rPr>
          <w:rFonts w:ascii="Arial" w:hAnsi="Arial" w:cs="Arial"/>
          <w:snapToGrid w:val="0"/>
          <w:color w:val="000000"/>
          <w:sz w:val="20"/>
          <w:szCs w:val="20"/>
        </w:rPr>
        <w:t>Nazwa i adres podwykonawcy oraz zakres zamówienia powierzony podwykonawcy (jeśli dotyczy).................................................................................................</w:t>
      </w:r>
    </w:p>
    <w:p w:rsidR="00CD4566" w:rsidRPr="0099484C" w:rsidRDefault="00CD4566" w:rsidP="00CD4566">
      <w:pPr>
        <w:widowControl w:val="0"/>
        <w:rPr>
          <w:rFonts w:ascii="Arial" w:hAnsi="Arial" w:cs="Arial"/>
          <w:snapToGrid w:val="0"/>
          <w:color w:val="000000"/>
          <w:sz w:val="20"/>
          <w:szCs w:val="20"/>
        </w:rPr>
      </w:pPr>
    </w:p>
    <w:p w:rsidR="00CD4566" w:rsidRPr="00EC353A" w:rsidRDefault="00CD4566" w:rsidP="00CD4566">
      <w:pPr>
        <w:widowControl w:val="0"/>
        <w:rPr>
          <w:rFonts w:ascii="Arial" w:hAnsi="Arial" w:cs="Arial"/>
          <w:snapToGrid w:val="0"/>
          <w:color w:val="000000"/>
          <w:sz w:val="18"/>
        </w:rPr>
      </w:pPr>
      <w:r w:rsidRPr="00EC353A">
        <w:rPr>
          <w:rFonts w:ascii="Arial" w:hAnsi="Arial" w:cs="Arial"/>
          <w:snapToGrid w:val="0"/>
          <w:color w:val="000000"/>
          <w:sz w:val="18"/>
        </w:rPr>
        <w:t xml:space="preserve">___________________________       </w:t>
      </w:r>
    </w:p>
    <w:p w:rsidR="00CD4566" w:rsidRPr="00EC353A" w:rsidRDefault="00CD4566" w:rsidP="00CD4566">
      <w:pPr>
        <w:widowControl w:val="0"/>
        <w:rPr>
          <w:rFonts w:ascii="Arial" w:hAnsi="Arial" w:cs="Arial"/>
          <w:snapToGrid w:val="0"/>
          <w:color w:val="000000"/>
          <w:sz w:val="18"/>
        </w:rPr>
      </w:pPr>
      <w:r w:rsidRPr="00EC353A">
        <w:rPr>
          <w:rFonts w:ascii="Arial" w:hAnsi="Arial" w:cs="Arial"/>
          <w:snapToGrid w:val="0"/>
          <w:color w:val="000000"/>
          <w:sz w:val="18"/>
        </w:rPr>
        <w:t xml:space="preserve">Imiona i nazwiska osób </w:t>
      </w:r>
      <w:r w:rsidRPr="00EC353A">
        <w:rPr>
          <w:rFonts w:ascii="Arial" w:hAnsi="Arial" w:cs="Arial"/>
          <w:snapToGrid w:val="0"/>
          <w:color w:val="000000"/>
          <w:sz w:val="18"/>
        </w:rPr>
        <w:tab/>
      </w:r>
      <w:r w:rsidRPr="00EC353A">
        <w:rPr>
          <w:rFonts w:ascii="Arial" w:hAnsi="Arial" w:cs="Arial"/>
          <w:snapToGrid w:val="0"/>
          <w:color w:val="000000"/>
          <w:sz w:val="18"/>
        </w:rPr>
        <w:tab/>
      </w:r>
    </w:p>
    <w:p w:rsidR="00CD4566" w:rsidRPr="00EC353A" w:rsidRDefault="00CD4566" w:rsidP="00CD4566">
      <w:pPr>
        <w:widowControl w:val="0"/>
        <w:rPr>
          <w:rFonts w:ascii="Arial" w:hAnsi="Arial" w:cs="Arial"/>
          <w:snapToGrid w:val="0"/>
          <w:color w:val="000000"/>
          <w:sz w:val="18"/>
        </w:rPr>
      </w:pPr>
      <w:r w:rsidRPr="00EC353A">
        <w:rPr>
          <w:rFonts w:ascii="Arial" w:hAnsi="Arial" w:cs="Arial"/>
          <w:snapToGrid w:val="0"/>
          <w:color w:val="000000"/>
          <w:sz w:val="18"/>
        </w:rPr>
        <w:t>uprawnionych do reprezentowania wykonawcy</w:t>
      </w:r>
      <w:r w:rsidRPr="00EC353A">
        <w:rPr>
          <w:rFonts w:ascii="Arial" w:hAnsi="Arial" w:cs="Arial"/>
          <w:snapToGrid w:val="0"/>
          <w:color w:val="000000"/>
          <w:sz w:val="18"/>
        </w:rPr>
        <w:tab/>
      </w:r>
      <w:r w:rsidRPr="00EC353A">
        <w:rPr>
          <w:rFonts w:ascii="Arial" w:hAnsi="Arial" w:cs="Arial"/>
          <w:snapToGrid w:val="0"/>
          <w:color w:val="000000"/>
          <w:sz w:val="18"/>
        </w:rPr>
        <w:tab/>
      </w:r>
    </w:p>
    <w:p w:rsidR="00CD4566" w:rsidRPr="00EC353A" w:rsidRDefault="00CD4566" w:rsidP="00CD4566">
      <w:pPr>
        <w:widowControl w:val="0"/>
        <w:rPr>
          <w:rFonts w:ascii="Arial" w:hAnsi="Arial" w:cs="Arial"/>
          <w:snapToGrid w:val="0"/>
          <w:color w:val="000000"/>
          <w:sz w:val="18"/>
        </w:rPr>
      </w:pPr>
    </w:p>
    <w:p w:rsidR="00CD4566" w:rsidRPr="000266EE" w:rsidRDefault="00CD4566" w:rsidP="00CD4566">
      <w:pPr>
        <w:widowControl w:val="0"/>
        <w:rPr>
          <w:rFonts w:ascii="Arial" w:hAnsi="Arial" w:cs="Arial"/>
          <w:sz w:val="18"/>
          <w:szCs w:val="18"/>
        </w:rPr>
      </w:pPr>
      <w:r w:rsidRPr="000266EE">
        <w:rPr>
          <w:rFonts w:ascii="Arial" w:hAnsi="Arial" w:cs="Arial"/>
          <w:sz w:val="18"/>
          <w:szCs w:val="18"/>
        </w:rPr>
        <w:t>miejscowość i data .......................................</w:t>
      </w:r>
    </w:p>
    <w:p w:rsidR="00CD4566" w:rsidRPr="000266EE" w:rsidRDefault="00CD4566" w:rsidP="00CD4566">
      <w:pPr>
        <w:rPr>
          <w:rFonts w:ascii="Arial" w:hAnsi="Arial" w:cs="Arial"/>
          <w:sz w:val="18"/>
          <w:szCs w:val="18"/>
        </w:rPr>
      </w:pPr>
    </w:p>
    <w:p w:rsidR="00CD4566" w:rsidRPr="000266EE" w:rsidRDefault="00CD4566" w:rsidP="00CD4566">
      <w:pPr>
        <w:rPr>
          <w:rFonts w:ascii="Arial" w:hAnsi="Arial" w:cs="Arial"/>
          <w:i/>
          <w:sz w:val="18"/>
          <w:szCs w:val="18"/>
        </w:rPr>
      </w:pPr>
      <w:r w:rsidRPr="000266EE">
        <w:rPr>
          <w:rFonts w:ascii="Arial" w:hAnsi="Arial" w:cs="Arial"/>
          <w:sz w:val="18"/>
          <w:szCs w:val="18"/>
        </w:rPr>
        <w:lastRenderedPageBreak/>
        <w:t>* niepotrzebne skreślić, wpisać nr zadania, dotyczy lub nie dotyczy - odpowiednio itp.</w:t>
      </w:r>
    </w:p>
    <w:p w:rsidR="00CD4566" w:rsidRPr="00EC353A" w:rsidRDefault="00CD4566" w:rsidP="00CD4566">
      <w:pPr>
        <w:jc w:val="both"/>
        <w:rPr>
          <w:rFonts w:ascii="Arial" w:hAnsi="Arial" w:cs="Arial"/>
          <w:b/>
          <w:color w:val="FF0000"/>
          <w:sz w:val="16"/>
          <w:szCs w:val="16"/>
        </w:rPr>
      </w:pPr>
      <w:r w:rsidRPr="00EC353A">
        <w:rPr>
          <w:rFonts w:ascii="Arial" w:hAnsi="Arial" w:cs="Arial"/>
          <w:b/>
          <w:color w:val="FF0000"/>
          <w:sz w:val="16"/>
          <w:szCs w:val="16"/>
        </w:rPr>
        <w:t xml:space="preserve">**Jeżeli Oświadczenie ww jest o treści pozytywnej (tj. wybór oferty wykonawcy </w:t>
      </w:r>
      <w:r w:rsidRPr="00EC353A">
        <w:rPr>
          <w:rFonts w:ascii="Arial" w:hAnsi="Arial" w:cs="Arial"/>
          <w:b/>
          <w:color w:val="FF0000"/>
          <w:sz w:val="16"/>
          <w:szCs w:val="16"/>
          <w:u w:val="single"/>
        </w:rPr>
        <w:t>będzie</w:t>
      </w:r>
      <w:r w:rsidRPr="00EC353A">
        <w:rPr>
          <w:rFonts w:ascii="Arial" w:hAnsi="Arial" w:cs="Arial"/>
          <w:b/>
          <w:color w:val="FF0000"/>
          <w:sz w:val="16"/>
          <w:szCs w:val="16"/>
        </w:rPr>
        <w:t xml:space="preserve"> prowadził </w:t>
      </w:r>
      <w:r w:rsidR="00420BB5">
        <w:rPr>
          <w:rFonts w:ascii="Arial" w:hAnsi="Arial" w:cs="Arial"/>
          <w:b/>
          <w:color w:val="FF0000"/>
          <w:sz w:val="16"/>
          <w:szCs w:val="16"/>
        </w:rPr>
        <w:t xml:space="preserve">do </w:t>
      </w:r>
      <w:r w:rsidRPr="00EC353A">
        <w:rPr>
          <w:rFonts w:ascii="Arial" w:hAnsi="Arial" w:cs="Arial"/>
          <w:b/>
          <w:color w:val="FF0000"/>
          <w:sz w:val="16"/>
          <w:szCs w:val="16"/>
        </w:rPr>
        <w:t>obowiązku podatkowego) wówczas ono powinno zawierać:</w:t>
      </w:r>
    </w:p>
    <w:p w:rsidR="00CD4566" w:rsidRPr="00EC353A" w:rsidRDefault="00CD4566" w:rsidP="00FB51AC">
      <w:pPr>
        <w:numPr>
          <w:ilvl w:val="0"/>
          <w:numId w:val="14"/>
        </w:numPr>
        <w:suppressAutoHyphens w:val="0"/>
        <w:jc w:val="both"/>
        <w:rPr>
          <w:rFonts w:ascii="Arial" w:hAnsi="Arial" w:cs="Arial"/>
          <w:sz w:val="16"/>
          <w:szCs w:val="16"/>
        </w:rPr>
      </w:pPr>
      <w:r w:rsidRPr="00EC353A">
        <w:rPr>
          <w:rFonts w:ascii="Arial" w:hAnsi="Arial" w:cs="Arial"/>
          <w:sz w:val="16"/>
          <w:szCs w:val="16"/>
        </w:rPr>
        <w:t>potwierdzenie, iż wybór Twojej oferty będzie prowadził do powstania u zamawiającego obowiązku podatkowego zgodnie z przepisami o podatku od towarów i usług,</w:t>
      </w:r>
    </w:p>
    <w:p w:rsidR="00CD4566" w:rsidRPr="00EC353A" w:rsidRDefault="00CD4566" w:rsidP="00FB51AC">
      <w:pPr>
        <w:numPr>
          <w:ilvl w:val="0"/>
          <w:numId w:val="14"/>
        </w:numPr>
        <w:suppressAutoHyphens w:val="0"/>
        <w:jc w:val="both"/>
        <w:rPr>
          <w:rFonts w:ascii="Arial" w:hAnsi="Arial" w:cs="Arial"/>
          <w:sz w:val="16"/>
          <w:szCs w:val="16"/>
        </w:rPr>
      </w:pPr>
      <w:r w:rsidRPr="00EC353A">
        <w:rPr>
          <w:rFonts w:ascii="Arial" w:hAnsi="Arial" w:cs="Arial"/>
          <w:sz w:val="16"/>
          <w:szCs w:val="16"/>
        </w:rPr>
        <w:t>wskazanie nazwy (rodzaju) towaru lub usługi, których dostawa lub świadczenie będzie prowadzić do powstania takiego obowiązku podatkowego (wskazując jednocześnie nazwę, która znajdzie się później na fakturze),</w:t>
      </w:r>
    </w:p>
    <w:p w:rsidR="00562E92" w:rsidRDefault="00CD4566" w:rsidP="00FB51AC">
      <w:pPr>
        <w:widowControl w:val="0"/>
        <w:numPr>
          <w:ilvl w:val="0"/>
          <w:numId w:val="14"/>
        </w:numPr>
        <w:suppressAutoHyphens w:val="0"/>
        <w:autoSpaceDE w:val="0"/>
        <w:autoSpaceDN w:val="0"/>
        <w:adjustRightInd w:val="0"/>
        <w:spacing w:line="259" w:lineRule="atLeast"/>
        <w:jc w:val="both"/>
        <w:rPr>
          <w:sz w:val="22"/>
          <w:szCs w:val="22"/>
        </w:rPr>
      </w:pPr>
      <w:r w:rsidRPr="0099484C">
        <w:rPr>
          <w:rFonts w:ascii="Arial" w:hAnsi="Arial" w:cs="Arial"/>
          <w:sz w:val="16"/>
          <w:szCs w:val="16"/>
        </w:rPr>
        <w:t>wskazanie wartości tego towaru lub u</w:t>
      </w:r>
      <w:r w:rsidR="00A50558">
        <w:rPr>
          <w:rFonts w:ascii="Arial" w:hAnsi="Arial" w:cs="Arial"/>
          <w:sz w:val="16"/>
          <w:szCs w:val="16"/>
        </w:rPr>
        <w:t>sług bez kwoty</w:t>
      </w:r>
    </w:p>
    <w:p w:rsidR="00562E92" w:rsidRPr="00562E92" w:rsidRDefault="00562E92" w:rsidP="00562E92">
      <w:pPr>
        <w:rPr>
          <w:sz w:val="22"/>
          <w:szCs w:val="22"/>
        </w:rPr>
      </w:pPr>
    </w:p>
    <w:p w:rsidR="00562E92" w:rsidRPr="00562E92" w:rsidRDefault="00562E92" w:rsidP="00562E92">
      <w:pPr>
        <w:rPr>
          <w:sz w:val="22"/>
          <w:szCs w:val="22"/>
        </w:rPr>
      </w:pPr>
    </w:p>
    <w:p w:rsidR="00562E92" w:rsidRPr="00562E92" w:rsidRDefault="00562E92" w:rsidP="00562E92">
      <w:pPr>
        <w:rPr>
          <w:sz w:val="22"/>
          <w:szCs w:val="22"/>
        </w:rPr>
      </w:pPr>
    </w:p>
    <w:p w:rsidR="00562E92" w:rsidRPr="00562E92" w:rsidRDefault="00562E92" w:rsidP="00562E92">
      <w:pPr>
        <w:rPr>
          <w:sz w:val="22"/>
          <w:szCs w:val="22"/>
        </w:rPr>
      </w:pPr>
    </w:p>
    <w:p w:rsidR="00562E92" w:rsidRPr="00562E92" w:rsidRDefault="00562E92" w:rsidP="00562E92">
      <w:pPr>
        <w:rPr>
          <w:sz w:val="22"/>
          <w:szCs w:val="22"/>
        </w:rPr>
      </w:pPr>
    </w:p>
    <w:p w:rsidR="00562E92" w:rsidRPr="00562E92" w:rsidRDefault="00562E92" w:rsidP="00562E92">
      <w:pPr>
        <w:rPr>
          <w:sz w:val="22"/>
          <w:szCs w:val="22"/>
        </w:rPr>
      </w:pPr>
    </w:p>
    <w:p w:rsidR="00562E92" w:rsidRPr="00562E92" w:rsidRDefault="00562E92" w:rsidP="00562E92">
      <w:pPr>
        <w:rPr>
          <w:sz w:val="22"/>
          <w:szCs w:val="22"/>
        </w:rPr>
      </w:pPr>
    </w:p>
    <w:p w:rsidR="00562E92" w:rsidRPr="00562E92" w:rsidRDefault="00562E92" w:rsidP="00562E92">
      <w:pPr>
        <w:rPr>
          <w:sz w:val="22"/>
          <w:szCs w:val="22"/>
        </w:rPr>
      </w:pPr>
    </w:p>
    <w:p w:rsidR="00562E92" w:rsidRPr="00562E92" w:rsidRDefault="00562E92" w:rsidP="00562E92">
      <w:pPr>
        <w:rPr>
          <w:sz w:val="22"/>
          <w:szCs w:val="22"/>
        </w:rPr>
      </w:pPr>
    </w:p>
    <w:p w:rsidR="00562E92" w:rsidRPr="00562E92" w:rsidRDefault="00562E92" w:rsidP="00562E92">
      <w:pPr>
        <w:rPr>
          <w:sz w:val="22"/>
          <w:szCs w:val="22"/>
        </w:rPr>
      </w:pPr>
    </w:p>
    <w:p w:rsidR="00562E92" w:rsidRPr="00562E92" w:rsidRDefault="00562E92" w:rsidP="00562E92">
      <w:pPr>
        <w:rPr>
          <w:sz w:val="22"/>
          <w:szCs w:val="22"/>
        </w:rPr>
      </w:pPr>
    </w:p>
    <w:p w:rsidR="00562E92" w:rsidRPr="00562E92" w:rsidRDefault="00562E92" w:rsidP="00562E92">
      <w:pPr>
        <w:rPr>
          <w:sz w:val="22"/>
          <w:szCs w:val="22"/>
        </w:rPr>
      </w:pPr>
    </w:p>
    <w:p w:rsidR="00562E92" w:rsidRPr="00562E92" w:rsidRDefault="00562E92" w:rsidP="00562E92">
      <w:pPr>
        <w:rPr>
          <w:sz w:val="22"/>
          <w:szCs w:val="22"/>
        </w:rPr>
      </w:pPr>
    </w:p>
    <w:p w:rsidR="00562E92" w:rsidRPr="00562E92" w:rsidRDefault="00562E92" w:rsidP="00562E92">
      <w:pPr>
        <w:rPr>
          <w:sz w:val="22"/>
          <w:szCs w:val="22"/>
        </w:rPr>
      </w:pPr>
    </w:p>
    <w:p w:rsidR="00562E92" w:rsidRPr="00562E92" w:rsidRDefault="00562E92" w:rsidP="00562E92">
      <w:pPr>
        <w:rPr>
          <w:sz w:val="22"/>
          <w:szCs w:val="22"/>
        </w:rPr>
      </w:pPr>
    </w:p>
    <w:p w:rsidR="00562E92" w:rsidRDefault="00562E92" w:rsidP="00562E92">
      <w:pPr>
        <w:rPr>
          <w:sz w:val="22"/>
          <w:szCs w:val="22"/>
        </w:rPr>
      </w:pPr>
    </w:p>
    <w:p w:rsidR="00562E92" w:rsidRPr="00562E92" w:rsidRDefault="00562E92" w:rsidP="00562E92">
      <w:pPr>
        <w:rPr>
          <w:sz w:val="22"/>
          <w:szCs w:val="22"/>
        </w:rPr>
      </w:pPr>
    </w:p>
    <w:p w:rsidR="00562E92" w:rsidRDefault="00562E92" w:rsidP="00562E92">
      <w:pPr>
        <w:tabs>
          <w:tab w:val="left" w:pos="3855"/>
        </w:tabs>
        <w:rPr>
          <w:sz w:val="22"/>
          <w:szCs w:val="22"/>
        </w:rPr>
      </w:pPr>
      <w:r>
        <w:rPr>
          <w:sz w:val="22"/>
          <w:szCs w:val="22"/>
        </w:rPr>
        <w:tab/>
      </w:r>
    </w:p>
    <w:p w:rsidR="00562E92" w:rsidRDefault="00562E92" w:rsidP="00562E92">
      <w:pPr>
        <w:rPr>
          <w:sz w:val="22"/>
          <w:szCs w:val="22"/>
        </w:rPr>
      </w:pPr>
    </w:p>
    <w:p w:rsidR="008D6536" w:rsidRPr="00562E92" w:rsidRDefault="008D6536" w:rsidP="00562E92">
      <w:pPr>
        <w:rPr>
          <w:sz w:val="22"/>
          <w:szCs w:val="22"/>
        </w:rPr>
        <w:sectPr w:rsidR="008D6536" w:rsidRPr="00562E92" w:rsidSect="00D217C1">
          <w:headerReference w:type="default" r:id="rId7"/>
          <w:footerReference w:type="default" r:id="rId8"/>
          <w:pgSz w:w="11906" w:h="16838"/>
          <w:pgMar w:top="1134" w:right="1418" w:bottom="1135" w:left="1418" w:header="567" w:footer="340" w:gutter="0"/>
          <w:cols w:space="708"/>
          <w:docGrid w:linePitch="600" w:charSpace="32768"/>
        </w:sectPr>
      </w:pPr>
    </w:p>
    <w:p w:rsidR="0099484C" w:rsidRDefault="0099484C" w:rsidP="00723E1C">
      <w:pPr>
        <w:widowControl w:val="0"/>
        <w:autoSpaceDE w:val="0"/>
        <w:autoSpaceDN w:val="0"/>
        <w:adjustRightInd w:val="0"/>
        <w:spacing w:line="259" w:lineRule="atLeast"/>
        <w:rPr>
          <w:sz w:val="22"/>
          <w:szCs w:val="22"/>
        </w:rPr>
      </w:pPr>
    </w:p>
    <w:p w:rsidR="00723E1C" w:rsidRPr="006000FC" w:rsidRDefault="00723E1C" w:rsidP="006000FC">
      <w:pPr>
        <w:widowControl w:val="0"/>
        <w:autoSpaceDE w:val="0"/>
        <w:autoSpaceDN w:val="0"/>
        <w:adjustRightInd w:val="0"/>
        <w:spacing w:line="259" w:lineRule="atLeast"/>
        <w:jc w:val="right"/>
        <w:rPr>
          <w:rFonts w:ascii="Arial" w:hAnsi="Arial" w:cs="Arial"/>
          <w:b/>
          <w:bCs/>
          <w:sz w:val="20"/>
          <w:szCs w:val="20"/>
          <w:u w:val="single"/>
        </w:rPr>
      </w:pPr>
      <w:r w:rsidRPr="006000FC">
        <w:rPr>
          <w:rFonts w:ascii="Arial" w:hAnsi="Arial" w:cs="Arial"/>
          <w:sz w:val="20"/>
          <w:szCs w:val="20"/>
        </w:rPr>
        <w:t>Załącznik nr 3</w:t>
      </w:r>
    </w:p>
    <w:p w:rsidR="006000FC" w:rsidRDefault="006000FC" w:rsidP="001025B0">
      <w:pPr>
        <w:widowControl w:val="0"/>
        <w:autoSpaceDE w:val="0"/>
        <w:autoSpaceDN w:val="0"/>
        <w:adjustRightInd w:val="0"/>
        <w:spacing w:line="259" w:lineRule="atLeast"/>
        <w:jc w:val="right"/>
        <w:rPr>
          <w:rFonts w:ascii="Arial" w:hAnsi="Arial" w:cs="Arial"/>
          <w:b/>
          <w:bCs/>
          <w:sz w:val="22"/>
          <w:szCs w:val="22"/>
          <w:u w:val="single"/>
        </w:rPr>
      </w:pPr>
    </w:p>
    <w:p w:rsidR="001025B0" w:rsidRPr="001025B0" w:rsidRDefault="001025B0" w:rsidP="001025B0">
      <w:pPr>
        <w:widowControl w:val="0"/>
        <w:autoSpaceDE w:val="0"/>
        <w:autoSpaceDN w:val="0"/>
        <w:adjustRightInd w:val="0"/>
        <w:spacing w:line="259" w:lineRule="atLeast"/>
        <w:jc w:val="right"/>
        <w:rPr>
          <w:rFonts w:ascii="Arial" w:hAnsi="Arial" w:cs="Arial"/>
          <w:b/>
          <w:bCs/>
          <w:sz w:val="22"/>
          <w:szCs w:val="22"/>
          <w:u w:val="single"/>
        </w:rPr>
      </w:pPr>
      <w:r w:rsidRPr="001025B0">
        <w:rPr>
          <w:rFonts w:ascii="Arial" w:hAnsi="Arial" w:cs="Arial"/>
          <w:b/>
          <w:bCs/>
          <w:sz w:val="22"/>
          <w:szCs w:val="22"/>
          <w:u w:val="single"/>
        </w:rPr>
        <w:t>Wykonawca:</w:t>
      </w:r>
    </w:p>
    <w:p w:rsidR="001025B0" w:rsidRPr="001025B0" w:rsidRDefault="001025B0" w:rsidP="001025B0">
      <w:pPr>
        <w:widowControl w:val="0"/>
        <w:autoSpaceDE w:val="0"/>
        <w:autoSpaceDN w:val="0"/>
        <w:adjustRightInd w:val="0"/>
        <w:spacing w:line="480" w:lineRule="auto"/>
        <w:jc w:val="right"/>
        <w:rPr>
          <w:rFonts w:ascii="Arial" w:hAnsi="Arial" w:cs="Arial"/>
          <w:sz w:val="20"/>
          <w:szCs w:val="20"/>
        </w:rPr>
      </w:pPr>
      <w:r w:rsidRPr="001025B0">
        <w:rPr>
          <w:rFonts w:ascii="Arial" w:hAnsi="Arial" w:cs="Arial"/>
          <w:sz w:val="20"/>
          <w:szCs w:val="20"/>
        </w:rPr>
        <w:t>………………………………………………………………………………</w:t>
      </w:r>
    </w:p>
    <w:p w:rsidR="001025B0" w:rsidRPr="001025B0" w:rsidRDefault="001025B0" w:rsidP="001025B0">
      <w:pPr>
        <w:widowControl w:val="0"/>
        <w:autoSpaceDE w:val="0"/>
        <w:autoSpaceDN w:val="0"/>
        <w:adjustRightInd w:val="0"/>
        <w:spacing w:after="160" w:line="259" w:lineRule="atLeast"/>
        <w:jc w:val="right"/>
        <w:rPr>
          <w:rFonts w:ascii="Arial" w:hAnsi="Arial" w:cs="Arial"/>
          <w:i/>
          <w:iCs/>
          <w:sz w:val="16"/>
          <w:szCs w:val="16"/>
        </w:rPr>
      </w:pPr>
      <w:r w:rsidRPr="001025B0">
        <w:rPr>
          <w:rFonts w:ascii="Arial" w:hAnsi="Arial" w:cs="Arial"/>
          <w:i/>
          <w:iCs/>
          <w:sz w:val="16"/>
          <w:szCs w:val="16"/>
        </w:rPr>
        <w:t>(pełna nazwa/firma, adres, w zależności od podmiotu: NIP/PESEL, KRS/CEiDG)</w:t>
      </w:r>
    </w:p>
    <w:p w:rsidR="001025B0" w:rsidRPr="001025B0" w:rsidRDefault="001025B0" w:rsidP="001025B0">
      <w:pPr>
        <w:widowControl w:val="0"/>
        <w:autoSpaceDE w:val="0"/>
        <w:autoSpaceDN w:val="0"/>
        <w:adjustRightInd w:val="0"/>
        <w:spacing w:line="259" w:lineRule="atLeast"/>
        <w:jc w:val="right"/>
        <w:rPr>
          <w:rFonts w:ascii="Arial" w:hAnsi="Arial" w:cs="Arial"/>
          <w:sz w:val="20"/>
          <w:szCs w:val="20"/>
          <w:u w:val="single"/>
        </w:rPr>
      </w:pPr>
      <w:r w:rsidRPr="001025B0">
        <w:rPr>
          <w:rFonts w:ascii="Arial" w:hAnsi="Arial" w:cs="Arial"/>
          <w:sz w:val="20"/>
          <w:szCs w:val="20"/>
          <w:u w:val="single"/>
        </w:rPr>
        <w:t>reprezentowany przez:</w:t>
      </w:r>
    </w:p>
    <w:p w:rsidR="001025B0" w:rsidRPr="001025B0" w:rsidRDefault="001025B0" w:rsidP="001025B0">
      <w:pPr>
        <w:widowControl w:val="0"/>
        <w:autoSpaceDE w:val="0"/>
        <w:autoSpaceDN w:val="0"/>
        <w:adjustRightInd w:val="0"/>
        <w:spacing w:line="480" w:lineRule="auto"/>
        <w:jc w:val="right"/>
        <w:rPr>
          <w:rFonts w:ascii="Arial" w:hAnsi="Arial" w:cs="Arial"/>
          <w:sz w:val="20"/>
          <w:szCs w:val="20"/>
        </w:rPr>
      </w:pPr>
      <w:r w:rsidRPr="001025B0">
        <w:rPr>
          <w:rFonts w:ascii="Arial" w:hAnsi="Arial" w:cs="Arial"/>
          <w:sz w:val="20"/>
          <w:szCs w:val="20"/>
        </w:rPr>
        <w:t>………………………………………………………………………………</w:t>
      </w:r>
    </w:p>
    <w:p w:rsidR="001025B0" w:rsidRPr="001025B0" w:rsidRDefault="001025B0" w:rsidP="001025B0">
      <w:pPr>
        <w:widowControl w:val="0"/>
        <w:autoSpaceDE w:val="0"/>
        <w:autoSpaceDN w:val="0"/>
        <w:adjustRightInd w:val="0"/>
        <w:spacing w:line="259" w:lineRule="atLeast"/>
        <w:jc w:val="right"/>
        <w:rPr>
          <w:rFonts w:ascii="Arial" w:hAnsi="Arial" w:cs="Arial"/>
          <w:i/>
          <w:iCs/>
          <w:sz w:val="16"/>
          <w:szCs w:val="16"/>
        </w:rPr>
      </w:pPr>
      <w:r w:rsidRPr="001025B0">
        <w:rPr>
          <w:rFonts w:ascii="Arial" w:hAnsi="Arial" w:cs="Arial"/>
          <w:i/>
          <w:iCs/>
          <w:sz w:val="16"/>
          <w:szCs w:val="16"/>
        </w:rPr>
        <w:t>(imię, nazwisko, stanowisko/podstawa do reprezentacji)</w:t>
      </w:r>
    </w:p>
    <w:p w:rsidR="001025B0" w:rsidRPr="001025B0" w:rsidRDefault="001025B0" w:rsidP="001025B0">
      <w:pPr>
        <w:widowControl w:val="0"/>
        <w:autoSpaceDE w:val="0"/>
        <w:autoSpaceDN w:val="0"/>
        <w:adjustRightInd w:val="0"/>
        <w:spacing w:after="160" w:line="259" w:lineRule="atLeast"/>
        <w:rPr>
          <w:rFonts w:ascii="Arial" w:hAnsi="Arial" w:cs="Arial"/>
          <w:sz w:val="22"/>
          <w:szCs w:val="22"/>
        </w:rPr>
      </w:pPr>
    </w:p>
    <w:p w:rsidR="001025B0" w:rsidRPr="001025B0" w:rsidRDefault="001025B0" w:rsidP="001025B0">
      <w:pPr>
        <w:widowControl w:val="0"/>
        <w:autoSpaceDE w:val="0"/>
        <w:autoSpaceDN w:val="0"/>
        <w:adjustRightInd w:val="0"/>
        <w:spacing w:after="160" w:line="259" w:lineRule="atLeast"/>
        <w:rPr>
          <w:rFonts w:ascii="Arial" w:hAnsi="Arial" w:cs="Arial"/>
          <w:sz w:val="22"/>
          <w:szCs w:val="22"/>
        </w:rPr>
      </w:pPr>
    </w:p>
    <w:p w:rsidR="001025B0" w:rsidRPr="001025B0" w:rsidRDefault="001025B0" w:rsidP="001025B0">
      <w:pPr>
        <w:widowControl w:val="0"/>
        <w:autoSpaceDE w:val="0"/>
        <w:autoSpaceDN w:val="0"/>
        <w:adjustRightInd w:val="0"/>
        <w:spacing w:after="120" w:line="360" w:lineRule="auto"/>
        <w:jc w:val="center"/>
        <w:rPr>
          <w:rFonts w:ascii="Arial" w:hAnsi="Arial" w:cs="Arial"/>
          <w:b/>
          <w:bCs/>
          <w:sz w:val="22"/>
          <w:szCs w:val="22"/>
          <w:u w:val="single"/>
        </w:rPr>
      </w:pPr>
      <w:r w:rsidRPr="001025B0">
        <w:rPr>
          <w:rFonts w:ascii="Arial" w:hAnsi="Arial" w:cs="Arial"/>
          <w:b/>
          <w:bCs/>
          <w:sz w:val="22"/>
          <w:szCs w:val="22"/>
          <w:u w:val="single"/>
        </w:rPr>
        <w:t xml:space="preserve">Oświadczenie wykonawcy </w:t>
      </w:r>
    </w:p>
    <w:p w:rsidR="001025B0" w:rsidRPr="001025B0" w:rsidRDefault="001025B0" w:rsidP="001025B0">
      <w:pPr>
        <w:widowControl w:val="0"/>
        <w:autoSpaceDE w:val="0"/>
        <w:autoSpaceDN w:val="0"/>
        <w:adjustRightInd w:val="0"/>
        <w:spacing w:line="360" w:lineRule="auto"/>
        <w:jc w:val="center"/>
        <w:rPr>
          <w:rFonts w:ascii="Arial" w:hAnsi="Arial" w:cs="Arial"/>
          <w:b/>
          <w:bCs/>
          <w:sz w:val="20"/>
          <w:szCs w:val="20"/>
        </w:rPr>
      </w:pPr>
      <w:r w:rsidRPr="001025B0">
        <w:rPr>
          <w:rFonts w:ascii="Arial" w:hAnsi="Arial" w:cs="Arial"/>
          <w:b/>
          <w:bCs/>
          <w:sz w:val="20"/>
          <w:szCs w:val="20"/>
        </w:rPr>
        <w:t xml:space="preserve">składane na podstawie art. 125 ust. 1 ustawy z dnia 11 września 2019 r.– Prawo zamówień publicznych (Dz. U. 2019 poz. 2019 z późn. zm.) (dalej jako: ustawa Pzp), </w:t>
      </w:r>
    </w:p>
    <w:p w:rsidR="001025B0" w:rsidRPr="001025B0" w:rsidRDefault="001025B0" w:rsidP="001025B0">
      <w:pPr>
        <w:widowControl w:val="0"/>
        <w:autoSpaceDE w:val="0"/>
        <w:autoSpaceDN w:val="0"/>
        <w:adjustRightInd w:val="0"/>
        <w:spacing w:before="120" w:line="360" w:lineRule="auto"/>
        <w:jc w:val="center"/>
        <w:rPr>
          <w:rFonts w:ascii="Arial" w:hAnsi="Arial" w:cs="Arial"/>
          <w:b/>
          <w:bCs/>
          <w:sz w:val="22"/>
          <w:szCs w:val="22"/>
          <w:u w:val="single"/>
        </w:rPr>
      </w:pPr>
      <w:r w:rsidRPr="001025B0">
        <w:rPr>
          <w:rFonts w:ascii="Arial" w:hAnsi="Arial" w:cs="Arial"/>
          <w:b/>
          <w:bCs/>
          <w:sz w:val="22"/>
          <w:szCs w:val="22"/>
          <w:u w:val="single"/>
        </w:rPr>
        <w:t>DOTYCZĄCE PRZESŁANEK WYKLUCZENIA Z POSTĘPOWANIA</w:t>
      </w:r>
    </w:p>
    <w:p w:rsidR="001025B0" w:rsidRPr="001025B0" w:rsidRDefault="001025B0" w:rsidP="001025B0">
      <w:pPr>
        <w:widowControl w:val="0"/>
        <w:autoSpaceDE w:val="0"/>
        <w:autoSpaceDN w:val="0"/>
        <w:adjustRightInd w:val="0"/>
        <w:spacing w:line="360" w:lineRule="auto"/>
        <w:jc w:val="both"/>
        <w:rPr>
          <w:rFonts w:ascii="Arial" w:hAnsi="Arial" w:cs="Arial"/>
          <w:sz w:val="21"/>
          <w:szCs w:val="21"/>
        </w:rPr>
      </w:pPr>
    </w:p>
    <w:p w:rsidR="001025B0" w:rsidRPr="00464B50" w:rsidRDefault="001025B0" w:rsidP="00AF2CB8">
      <w:pPr>
        <w:jc w:val="both"/>
        <w:rPr>
          <w:rFonts w:ascii="Arial" w:hAnsi="Arial" w:cs="Arial"/>
          <w:b/>
          <w:sz w:val="20"/>
          <w:szCs w:val="20"/>
        </w:rPr>
      </w:pPr>
      <w:r w:rsidRPr="00464B50">
        <w:rPr>
          <w:rFonts w:ascii="Arial" w:hAnsi="Arial" w:cs="Arial"/>
          <w:sz w:val="20"/>
          <w:szCs w:val="20"/>
        </w:rPr>
        <w:t>Na potrzeby postępowania o udz</w:t>
      </w:r>
      <w:r w:rsidR="00C90B92" w:rsidRPr="00464B50">
        <w:rPr>
          <w:rFonts w:ascii="Arial" w:hAnsi="Arial" w:cs="Arial"/>
          <w:sz w:val="20"/>
          <w:szCs w:val="20"/>
        </w:rPr>
        <w:t xml:space="preserve">ielenie zamówienia publicznego </w:t>
      </w:r>
      <w:r w:rsidRPr="00464B50">
        <w:rPr>
          <w:rFonts w:ascii="Arial" w:hAnsi="Arial" w:cs="Arial"/>
          <w:sz w:val="20"/>
          <w:szCs w:val="20"/>
        </w:rPr>
        <w:t>pn.</w:t>
      </w:r>
      <w:r w:rsidR="00655F5A" w:rsidRPr="00655F5A">
        <w:rPr>
          <w:rFonts w:ascii="Arial" w:hAnsi="Arial" w:cs="Arial"/>
          <w:b/>
          <w:sz w:val="20"/>
          <w:szCs w:val="20"/>
        </w:rPr>
        <w:t>Remont i modernizacja budynku CEiIK przy ul. Parkowej 1 w Olsztynie</w:t>
      </w:r>
      <w:r w:rsidRPr="009F4814">
        <w:rPr>
          <w:rFonts w:ascii="Arial" w:hAnsi="Arial" w:cs="Arial"/>
          <w:sz w:val="20"/>
          <w:szCs w:val="20"/>
        </w:rPr>
        <w:t>(</w:t>
      </w:r>
      <w:r w:rsidR="00655F5A">
        <w:rPr>
          <w:rFonts w:ascii="Arial" w:hAnsi="Arial" w:cs="Arial"/>
          <w:iCs/>
          <w:sz w:val="20"/>
          <w:szCs w:val="20"/>
        </w:rPr>
        <w:t>nr spr ZP-K/10</w:t>
      </w:r>
      <w:r w:rsidR="00C90B92" w:rsidRPr="009F4814">
        <w:rPr>
          <w:rFonts w:ascii="Arial" w:hAnsi="Arial" w:cs="Arial"/>
          <w:iCs/>
          <w:sz w:val="20"/>
          <w:szCs w:val="20"/>
        </w:rPr>
        <w:t>/</w:t>
      </w:r>
      <w:r w:rsidR="00A50558" w:rsidRPr="009F4814">
        <w:rPr>
          <w:rFonts w:ascii="Arial" w:hAnsi="Arial" w:cs="Arial"/>
          <w:iCs/>
          <w:sz w:val="20"/>
          <w:szCs w:val="20"/>
        </w:rPr>
        <w:t>2022</w:t>
      </w:r>
      <w:r w:rsidRPr="009F4814">
        <w:rPr>
          <w:rFonts w:ascii="Arial" w:hAnsi="Arial" w:cs="Arial"/>
          <w:iCs/>
          <w:sz w:val="20"/>
          <w:szCs w:val="20"/>
        </w:rPr>
        <w:t>),</w:t>
      </w:r>
      <w:r w:rsidRPr="00464B50">
        <w:rPr>
          <w:rFonts w:ascii="Arial" w:hAnsi="Arial" w:cs="Arial"/>
          <w:sz w:val="20"/>
          <w:szCs w:val="20"/>
        </w:rPr>
        <w:t>oświadczam, co następuje:</w:t>
      </w:r>
    </w:p>
    <w:p w:rsidR="001025B0" w:rsidRPr="00AF2CB8" w:rsidRDefault="001025B0" w:rsidP="008D6536">
      <w:pPr>
        <w:widowControl w:val="0"/>
        <w:autoSpaceDE w:val="0"/>
        <w:autoSpaceDN w:val="0"/>
        <w:adjustRightInd w:val="0"/>
        <w:spacing w:line="360" w:lineRule="auto"/>
        <w:jc w:val="both"/>
        <w:rPr>
          <w:rFonts w:ascii="Arial" w:hAnsi="Arial" w:cs="Arial"/>
        </w:rPr>
      </w:pPr>
    </w:p>
    <w:p w:rsidR="001025B0" w:rsidRPr="00464B50" w:rsidRDefault="001025B0" w:rsidP="00C90B92">
      <w:pPr>
        <w:widowControl w:val="0"/>
        <w:autoSpaceDE w:val="0"/>
        <w:autoSpaceDN w:val="0"/>
        <w:adjustRightInd w:val="0"/>
        <w:spacing w:line="360" w:lineRule="auto"/>
        <w:rPr>
          <w:rFonts w:ascii="Arial" w:hAnsi="Arial" w:cs="Arial"/>
          <w:b/>
          <w:bCs/>
          <w:sz w:val="20"/>
          <w:szCs w:val="20"/>
        </w:rPr>
      </w:pPr>
      <w:r w:rsidRPr="00464B50">
        <w:rPr>
          <w:rFonts w:ascii="Arial" w:hAnsi="Arial" w:cs="Arial"/>
          <w:b/>
          <w:bCs/>
          <w:sz w:val="20"/>
          <w:szCs w:val="20"/>
        </w:rPr>
        <w:t>OŚWIADCZENIA DOTYCZĄCE WYKONAWCY:</w:t>
      </w:r>
    </w:p>
    <w:p w:rsidR="001025B0" w:rsidRPr="00464B50" w:rsidRDefault="001025B0" w:rsidP="00FB51AC">
      <w:pPr>
        <w:widowControl w:val="0"/>
        <w:numPr>
          <w:ilvl w:val="0"/>
          <w:numId w:val="16"/>
        </w:numPr>
        <w:suppressAutoHyphens w:val="0"/>
        <w:autoSpaceDE w:val="0"/>
        <w:autoSpaceDN w:val="0"/>
        <w:adjustRightInd w:val="0"/>
        <w:spacing w:line="360" w:lineRule="auto"/>
        <w:ind w:left="426" w:hanging="426"/>
        <w:jc w:val="both"/>
        <w:rPr>
          <w:rFonts w:ascii="Arial" w:hAnsi="Arial" w:cs="Arial"/>
          <w:sz w:val="20"/>
          <w:szCs w:val="20"/>
        </w:rPr>
      </w:pPr>
      <w:r w:rsidRPr="00464B50">
        <w:rPr>
          <w:rFonts w:ascii="Arial" w:hAnsi="Arial" w:cs="Arial"/>
          <w:sz w:val="20"/>
          <w:szCs w:val="20"/>
        </w:rPr>
        <w:t>Oświadczam, że nie podlegam wykluczen</w:t>
      </w:r>
      <w:r w:rsidR="00464B50">
        <w:rPr>
          <w:rFonts w:ascii="Arial" w:hAnsi="Arial" w:cs="Arial"/>
          <w:sz w:val="20"/>
          <w:szCs w:val="20"/>
        </w:rPr>
        <w:t xml:space="preserve">iu z postępowania na podstawie </w:t>
      </w:r>
      <w:r w:rsidRPr="00464B50">
        <w:rPr>
          <w:rFonts w:ascii="Arial" w:hAnsi="Arial" w:cs="Arial"/>
          <w:sz w:val="20"/>
          <w:szCs w:val="20"/>
        </w:rPr>
        <w:t>art. 108 ustawy Pzp.</w:t>
      </w:r>
    </w:p>
    <w:p w:rsidR="00A50558" w:rsidRPr="00464B50" w:rsidRDefault="00A50558" w:rsidP="00FB51AC">
      <w:pPr>
        <w:widowControl w:val="0"/>
        <w:numPr>
          <w:ilvl w:val="0"/>
          <w:numId w:val="16"/>
        </w:numPr>
        <w:suppressAutoHyphens w:val="0"/>
        <w:autoSpaceDE w:val="0"/>
        <w:autoSpaceDN w:val="0"/>
        <w:adjustRightInd w:val="0"/>
        <w:spacing w:line="360" w:lineRule="auto"/>
        <w:ind w:left="426" w:hanging="426"/>
        <w:jc w:val="both"/>
        <w:rPr>
          <w:rFonts w:ascii="Arial" w:hAnsi="Arial" w:cs="Arial"/>
          <w:sz w:val="20"/>
          <w:szCs w:val="20"/>
        </w:rPr>
      </w:pPr>
      <w:r w:rsidRPr="00464B50">
        <w:rPr>
          <w:rFonts w:ascii="Arial" w:hAnsi="Arial" w:cs="Arial"/>
          <w:sz w:val="20"/>
          <w:szCs w:val="20"/>
          <w:lang w:eastAsia="pl-PL"/>
        </w:rPr>
        <w:t>Oświadczam, że nie podlegam wykluczeniu z postępowania na podstawie art. 7 ust. 1 ustawy z  dnia 13 kwietnia 2022 r. o szczególnych rozwiązaniach w zakresie przeciwdziałania wspieraniu agresji na Ukrainę oraz służących ochronie bezpieczeństwa narodowego (Dz. U. poz. 835).</w:t>
      </w:r>
    </w:p>
    <w:p w:rsidR="001025B0" w:rsidRPr="001025B0" w:rsidRDefault="001025B0" w:rsidP="001025B0">
      <w:pPr>
        <w:widowControl w:val="0"/>
        <w:autoSpaceDE w:val="0"/>
        <w:autoSpaceDN w:val="0"/>
        <w:adjustRightInd w:val="0"/>
        <w:spacing w:line="360" w:lineRule="auto"/>
        <w:jc w:val="both"/>
        <w:rPr>
          <w:rFonts w:ascii="Arial" w:hAnsi="Arial" w:cs="Arial"/>
          <w:i/>
          <w:iCs/>
          <w:sz w:val="20"/>
          <w:szCs w:val="20"/>
        </w:rPr>
      </w:pPr>
    </w:p>
    <w:p w:rsidR="001025B0" w:rsidRPr="001025B0" w:rsidRDefault="001025B0" w:rsidP="001025B0">
      <w:pPr>
        <w:widowControl w:val="0"/>
        <w:autoSpaceDE w:val="0"/>
        <w:autoSpaceDN w:val="0"/>
        <w:adjustRightInd w:val="0"/>
        <w:spacing w:line="360" w:lineRule="auto"/>
        <w:jc w:val="both"/>
        <w:rPr>
          <w:rFonts w:ascii="Arial" w:hAnsi="Arial" w:cs="Arial"/>
          <w:sz w:val="20"/>
          <w:szCs w:val="20"/>
        </w:rPr>
      </w:pPr>
      <w:r w:rsidRPr="001025B0">
        <w:rPr>
          <w:rFonts w:ascii="Arial" w:hAnsi="Arial" w:cs="Arial"/>
          <w:sz w:val="20"/>
          <w:szCs w:val="20"/>
        </w:rPr>
        <w:t xml:space="preserve">…………….……. </w:t>
      </w:r>
      <w:r w:rsidRPr="001025B0">
        <w:rPr>
          <w:rFonts w:ascii="Arial" w:hAnsi="Arial" w:cs="Arial"/>
          <w:i/>
          <w:iCs/>
          <w:sz w:val="16"/>
          <w:szCs w:val="16"/>
        </w:rPr>
        <w:t>(miejscowość),</w:t>
      </w:r>
      <w:r w:rsidRPr="001025B0">
        <w:rPr>
          <w:rFonts w:ascii="Arial" w:hAnsi="Arial" w:cs="Arial"/>
          <w:sz w:val="20"/>
          <w:szCs w:val="20"/>
        </w:rPr>
        <w:t xml:space="preserve">dnia ………….……. r. </w:t>
      </w:r>
    </w:p>
    <w:p w:rsidR="001025B0" w:rsidRPr="001025B0" w:rsidRDefault="001025B0" w:rsidP="001025B0">
      <w:pPr>
        <w:widowControl w:val="0"/>
        <w:autoSpaceDE w:val="0"/>
        <w:autoSpaceDN w:val="0"/>
        <w:adjustRightInd w:val="0"/>
        <w:spacing w:line="360" w:lineRule="auto"/>
        <w:jc w:val="both"/>
        <w:rPr>
          <w:rFonts w:ascii="Arial" w:hAnsi="Arial" w:cs="Arial"/>
          <w:sz w:val="20"/>
          <w:szCs w:val="20"/>
        </w:rPr>
      </w:pPr>
    </w:p>
    <w:p w:rsidR="001025B0" w:rsidRPr="001025B0" w:rsidRDefault="001025B0" w:rsidP="001025B0">
      <w:pPr>
        <w:widowControl w:val="0"/>
        <w:autoSpaceDE w:val="0"/>
        <w:autoSpaceDN w:val="0"/>
        <w:adjustRightInd w:val="0"/>
        <w:spacing w:line="360" w:lineRule="auto"/>
        <w:jc w:val="both"/>
        <w:rPr>
          <w:rFonts w:ascii="Arial" w:hAnsi="Arial" w:cs="Arial"/>
          <w:sz w:val="20"/>
          <w:szCs w:val="20"/>
        </w:rPr>
      </w:pP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t>…………………………………………</w:t>
      </w:r>
    </w:p>
    <w:p w:rsidR="001025B0" w:rsidRPr="001025B0" w:rsidRDefault="001025B0" w:rsidP="001025B0">
      <w:pPr>
        <w:widowControl w:val="0"/>
        <w:autoSpaceDE w:val="0"/>
        <w:autoSpaceDN w:val="0"/>
        <w:adjustRightInd w:val="0"/>
        <w:spacing w:line="360" w:lineRule="auto"/>
        <w:ind w:left="5664" w:firstLine="708"/>
        <w:jc w:val="both"/>
        <w:rPr>
          <w:rFonts w:ascii="Arial" w:hAnsi="Arial" w:cs="Arial"/>
          <w:i/>
          <w:iCs/>
          <w:sz w:val="16"/>
          <w:szCs w:val="16"/>
        </w:rPr>
      </w:pPr>
      <w:r w:rsidRPr="001025B0">
        <w:rPr>
          <w:rFonts w:ascii="Arial" w:hAnsi="Arial" w:cs="Arial"/>
          <w:i/>
          <w:iCs/>
          <w:sz w:val="16"/>
          <w:szCs w:val="16"/>
        </w:rPr>
        <w:t>(podpis)</w:t>
      </w:r>
    </w:p>
    <w:p w:rsidR="001025B0" w:rsidRPr="00281F2D" w:rsidRDefault="001025B0" w:rsidP="001025B0">
      <w:pPr>
        <w:widowControl w:val="0"/>
        <w:autoSpaceDE w:val="0"/>
        <w:autoSpaceDN w:val="0"/>
        <w:adjustRightInd w:val="0"/>
        <w:spacing w:line="360" w:lineRule="auto"/>
        <w:ind w:left="5664" w:firstLine="708"/>
        <w:jc w:val="both"/>
        <w:rPr>
          <w:rFonts w:ascii="Arial" w:hAnsi="Arial" w:cs="Arial"/>
          <w:i/>
          <w:iCs/>
          <w:sz w:val="20"/>
          <w:szCs w:val="20"/>
        </w:rPr>
      </w:pPr>
    </w:p>
    <w:p w:rsidR="001025B0" w:rsidRPr="001025B0" w:rsidRDefault="001025B0" w:rsidP="001025B0">
      <w:pPr>
        <w:widowControl w:val="0"/>
        <w:autoSpaceDE w:val="0"/>
        <w:autoSpaceDN w:val="0"/>
        <w:adjustRightInd w:val="0"/>
        <w:spacing w:line="360" w:lineRule="auto"/>
        <w:jc w:val="both"/>
        <w:rPr>
          <w:rFonts w:ascii="Arial" w:hAnsi="Arial" w:cs="Arial"/>
          <w:sz w:val="21"/>
          <w:szCs w:val="21"/>
        </w:rPr>
      </w:pPr>
      <w:r w:rsidRPr="00281F2D">
        <w:rPr>
          <w:rFonts w:ascii="Arial" w:hAnsi="Arial" w:cs="Arial"/>
          <w:sz w:val="20"/>
          <w:szCs w:val="20"/>
        </w:rPr>
        <w:t>Oświadczam, że zachodzą w stosunku do mnie podstawy wykluczenia z postępowania na podstawie art.</w:t>
      </w:r>
      <w:r w:rsidRPr="001025B0">
        <w:rPr>
          <w:rFonts w:ascii="Arial" w:hAnsi="Arial" w:cs="Arial"/>
          <w:sz w:val="21"/>
          <w:szCs w:val="21"/>
        </w:rPr>
        <w:t xml:space="preserve"> …………. ustawy Pzp</w:t>
      </w:r>
      <w:r w:rsidRPr="001025B0">
        <w:rPr>
          <w:rFonts w:ascii="Arial" w:hAnsi="Arial" w:cs="Arial"/>
          <w:i/>
          <w:iCs/>
          <w:sz w:val="16"/>
          <w:szCs w:val="16"/>
        </w:rPr>
        <w:t>(podać mającą zastosowanie podstawę wykluczenia spośród wymienionych w art. 108 ustawy Pzp).</w:t>
      </w:r>
      <w:r w:rsidRPr="00281F2D">
        <w:rPr>
          <w:rFonts w:ascii="Arial" w:hAnsi="Arial" w:cs="Arial"/>
          <w:sz w:val="20"/>
          <w:szCs w:val="20"/>
        </w:rPr>
        <w:t>Jednocześnie oświadczam, że w związku z ww. okolicznością, na podstawie art. 110 ust 2 ustawy Pzp podjąłem następujące środki naprawcze:</w:t>
      </w:r>
    </w:p>
    <w:p w:rsidR="001025B0" w:rsidRPr="001025B0" w:rsidRDefault="001025B0" w:rsidP="001025B0">
      <w:pPr>
        <w:widowControl w:val="0"/>
        <w:autoSpaceDE w:val="0"/>
        <w:autoSpaceDN w:val="0"/>
        <w:adjustRightInd w:val="0"/>
        <w:spacing w:line="360" w:lineRule="auto"/>
        <w:jc w:val="both"/>
        <w:rPr>
          <w:rFonts w:ascii="Arial" w:hAnsi="Arial" w:cs="Arial"/>
          <w:sz w:val="21"/>
          <w:szCs w:val="21"/>
        </w:rPr>
      </w:pPr>
      <w:r w:rsidRPr="001025B0">
        <w:rPr>
          <w:rFonts w:ascii="Arial" w:hAnsi="Arial" w:cs="Arial"/>
          <w:sz w:val="21"/>
          <w:szCs w:val="21"/>
        </w:rPr>
        <w:t>………………………………………</w:t>
      </w:r>
      <w:r w:rsidR="00C90B92">
        <w:rPr>
          <w:rFonts w:ascii="Arial" w:hAnsi="Arial" w:cs="Arial"/>
          <w:sz w:val="21"/>
          <w:szCs w:val="21"/>
        </w:rPr>
        <w:t>…………………………………………………………………….…</w:t>
      </w:r>
    </w:p>
    <w:p w:rsidR="001025B0" w:rsidRPr="001025B0" w:rsidRDefault="001025B0" w:rsidP="001025B0">
      <w:pPr>
        <w:widowControl w:val="0"/>
        <w:autoSpaceDE w:val="0"/>
        <w:autoSpaceDN w:val="0"/>
        <w:adjustRightInd w:val="0"/>
        <w:spacing w:line="360" w:lineRule="auto"/>
        <w:jc w:val="both"/>
        <w:rPr>
          <w:rFonts w:ascii="Arial" w:hAnsi="Arial" w:cs="Arial"/>
          <w:sz w:val="21"/>
          <w:szCs w:val="21"/>
        </w:rPr>
      </w:pPr>
      <w:r w:rsidRPr="001025B0">
        <w:rPr>
          <w:rFonts w:ascii="Arial" w:hAnsi="Arial" w:cs="Arial"/>
          <w:sz w:val="20"/>
          <w:szCs w:val="20"/>
        </w:rPr>
        <w:t>…………………………………………………………………………………………..………………….............………………………………………………………………………………………………………………………………………………………………………………………………………………………………………………</w:t>
      </w:r>
    </w:p>
    <w:p w:rsidR="001025B0" w:rsidRPr="001025B0" w:rsidRDefault="001025B0" w:rsidP="001025B0">
      <w:pPr>
        <w:widowControl w:val="0"/>
        <w:autoSpaceDE w:val="0"/>
        <w:autoSpaceDN w:val="0"/>
        <w:adjustRightInd w:val="0"/>
        <w:spacing w:line="360" w:lineRule="auto"/>
        <w:jc w:val="both"/>
        <w:rPr>
          <w:rFonts w:ascii="Arial" w:hAnsi="Arial" w:cs="Arial"/>
          <w:sz w:val="20"/>
          <w:szCs w:val="20"/>
        </w:rPr>
      </w:pPr>
    </w:p>
    <w:p w:rsidR="001025B0" w:rsidRPr="001025B0" w:rsidRDefault="001025B0" w:rsidP="001025B0">
      <w:pPr>
        <w:widowControl w:val="0"/>
        <w:autoSpaceDE w:val="0"/>
        <w:autoSpaceDN w:val="0"/>
        <w:adjustRightInd w:val="0"/>
        <w:spacing w:line="360" w:lineRule="auto"/>
        <w:jc w:val="both"/>
        <w:rPr>
          <w:rFonts w:ascii="Arial" w:hAnsi="Arial" w:cs="Arial"/>
          <w:sz w:val="20"/>
          <w:szCs w:val="20"/>
        </w:rPr>
      </w:pPr>
      <w:r w:rsidRPr="001025B0">
        <w:rPr>
          <w:rFonts w:ascii="Arial" w:hAnsi="Arial" w:cs="Arial"/>
          <w:sz w:val="20"/>
          <w:szCs w:val="20"/>
        </w:rPr>
        <w:t xml:space="preserve">…………….……. </w:t>
      </w:r>
      <w:r w:rsidRPr="001025B0">
        <w:rPr>
          <w:rFonts w:ascii="Arial" w:hAnsi="Arial" w:cs="Arial"/>
          <w:i/>
          <w:iCs/>
          <w:sz w:val="16"/>
          <w:szCs w:val="16"/>
        </w:rPr>
        <w:t>(miejscowość)</w:t>
      </w:r>
      <w:r w:rsidRPr="001025B0">
        <w:rPr>
          <w:rFonts w:ascii="Arial" w:hAnsi="Arial" w:cs="Arial"/>
          <w:i/>
          <w:iCs/>
          <w:sz w:val="20"/>
          <w:szCs w:val="20"/>
        </w:rPr>
        <w:t xml:space="preserve">, </w:t>
      </w:r>
      <w:r w:rsidRPr="001025B0">
        <w:rPr>
          <w:rFonts w:ascii="Arial" w:hAnsi="Arial" w:cs="Arial"/>
          <w:sz w:val="20"/>
          <w:szCs w:val="20"/>
        </w:rPr>
        <w:t xml:space="preserve">dnia …………………. r. </w:t>
      </w:r>
    </w:p>
    <w:p w:rsidR="001025B0" w:rsidRPr="001025B0" w:rsidRDefault="001025B0" w:rsidP="001025B0">
      <w:pPr>
        <w:widowControl w:val="0"/>
        <w:autoSpaceDE w:val="0"/>
        <w:autoSpaceDN w:val="0"/>
        <w:adjustRightInd w:val="0"/>
        <w:spacing w:line="360" w:lineRule="auto"/>
        <w:jc w:val="both"/>
        <w:rPr>
          <w:rFonts w:ascii="Arial" w:hAnsi="Arial" w:cs="Arial"/>
          <w:sz w:val="20"/>
          <w:szCs w:val="20"/>
        </w:rPr>
      </w:pPr>
    </w:p>
    <w:p w:rsidR="001025B0" w:rsidRPr="001025B0" w:rsidRDefault="001025B0" w:rsidP="001025B0">
      <w:pPr>
        <w:widowControl w:val="0"/>
        <w:autoSpaceDE w:val="0"/>
        <w:autoSpaceDN w:val="0"/>
        <w:adjustRightInd w:val="0"/>
        <w:spacing w:line="360" w:lineRule="auto"/>
        <w:jc w:val="both"/>
        <w:rPr>
          <w:rFonts w:ascii="Arial" w:hAnsi="Arial" w:cs="Arial"/>
          <w:sz w:val="20"/>
          <w:szCs w:val="20"/>
        </w:rPr>
      </w:pP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t>…………………………………………</w:t>
      </w:r>
    </w:p>
    <w:p w:rsidR="001025B0" w:rsidRPr="001025B0" w:rsidRDefault="001025B0" w:rsidP="001025B0">
      <w:pPr>
        <w:widowControl w:val="0"/>
        <w:autoSpaceDE w:val="0"/>
        <w:autoSpaceDN w:val="0"/>
        <w:adjustRightInd w:val="0"/>
        <w:spacing w:line="360" w:lineRule="auto"/>
        <w:ind w:left="5664" w:firstLine="708"/>
        <w:jc w:val="both"/>
        <w:rPr>
          <w:rFonts w:ascii="Arial" w:hAnsi="Arial" w:cs="Arial"/>
          <w:i/>
          <w:iCs/>
          <w:sz w:val="16"/>
          <w:szCs w:val="16"/>
        </w:rPr>
      </w:pPr>
      <w:r w:rsidRPr="001025B0">
        <w:rPr>
          <w:rFonts w:ascii="Arial" w:hAnsi="Arial" w:cs="Arial"/>
          <w:i/>
          <w:iCs/>
          <w:sz w:val="16"/>
          <w:szCs w:val="16"/>
        </w:rPr>
        <w:t>(podpis)</w:t>
      </w:r>
    </w:p>
    <w:p w:rsidR="00464B50" w:rsidRPr="00464B50" w:rsidRDefault="00464B50" w:rsidP="00464B50">
      <w:pPr>
        <w:widowControl w:val="0"/>
        <w:autoSpaceDE w:val="0"/>
        <w:autoSpaceDN w:val="0"/>
        <w:adjustRightInd w:val="0"/>
        <w:rPr>
          <w:rFonts w:ascii="Arial" w:hAnsi="Arial" w:cs="Arial"/>
          <w:b/>
          <w:bCs/>
          <w:sz w:val="20"/>
          <w:szCs w:val="20"/>
        </w:rPr>
      </w:pPr>
      <w:r w:rsidRPr="00464B50">
        <w:rPr>
          <w:rFonts w:ascii="Arial" w:hAnsi="Arial" w:cs="Arial"/>
          <w:b/>
          <w:bCs/>
          <w:sz w:val="20"/>
          <w:szCs w:val="20"/>
        </w:rPr>
        <w:t>OŚWIADCZENIE DOTYCZĄCE SPEŁNIANI WARUNKÓW UDZIAŁU W POSTĘPOWANIU PRZEZ WYKONAWCĘ:</w:t>
      </w:r>
    </w:p>
    <w:p w:rsidR="00464B50" w:rsidRPr="004A7846" w:rsidRDefault="00464B50" w:rsidP="00464B50">
      <w:pPr>
        <w:widowControl w:val="0"/>
        <w:autoSpaceDE w:val="0"/>
        <w:autoSpaceDN w:val="0"/>
        <w:adjustRightInd w:val="0"/>
        <w:rPr>
          <w:rFonts w:ascii="Arial" w:hAnsi="Arial" w:cs="Arial"/>
          <w:b/>
          <w:bCs/>
          <w:sz w:val="22"/>
          <w:szCs w:val="22"/>
        </w:rPr>
      </w:pPr>
    </w:p>
    <w:p w:rsidR="00464B50" w:rsidRPr="00464B50" w:rsidRDefault="00464B50" w:rsidP="00FB51AC">
      <w:pPr>
        <w:widowControl w:val="0"/>
        <w:numPr>
          <w:ilvl w:val="0"/>
          <w:numId w:val="16"/>
        </w:numPr>
        <w:autoSpaceDE w:val="0"/>
        <w:autoSpaceDN w:val="0"/>
        <w:adjustRightInd w:val="0"/>
        <w:jc w:val="both"/>
        <w:rPr>
          <w:rFonts w:ascii="Arial" w:hAnsi="Arial" w:cs="Arial"/>
          <w:sz w:val="20"/>
          <w:szCs w:val="20"/>
        </w:rPr>
      </w:pPr>
      <w:r w:rsidRPr="00464B50">
        <w:rPr>
          <w:rFonts w:ascii="Arial" w:hAnsi="Arial" w:cs="Arial"/>
          <w:sz w:val="20"/>
          <w:szCs w:val="20"/>
        </w:rPr>
        <w:t>Oświadczam, że spełniam warunki udziału w postępowaniu  *</w:t>
      </w:r>
    </w:p>
    <w:p w:rsidR="00464B50" w:rsidRPr="00464B50" w:rsidRDefault="00464B50" w:rsidP="00464B50">
      <w:pPr>
        <w:widowControl w:val="0"/>
        <w:autoSpaceDE w:val="0"/>
        <w:autoSpaceDN w:val="0"/>
        <w:adjustRightInd w:val="0"/>
        <w:jc w:val="both"/>
        <w:rPr>
          <w:rFonts w:ascii="Arial" w:hAnsi="Arial" w:cs="Arial"/>
          <w:sz w:val="20"/>
          <w:szCs w:val="20"/>
        </w:rPr>
      </w:pPr>
    </w:p>
    <w:p w:rsidR="00464B50" w:rsidRPr="00464B50" w:rsidRDefault="00464B50" w:rsidP="00464B50">
      <w:pPr>
        <w:widowControl w:val="0"/>
        <w:autoSpaceDE w:val="0"/>
        <w:autoSpaceDN w:val="0"/>
        <w:adjustRightInd w:val="0"/>
        <w:jc w:val="both"/>
        <w:rPr>
          <w:rFonts w:ascii="Arial" w:hAnsi="Arial" w:cs="Arial"/>
          <w:i/>
          <w:iCs/>
          <w:sz w:val="20"/>
          <w:szCs w:val="20"/>
        </w:rPr>
      </w:pPr>
    </w:p>
    <w:p w:rsidR="00464B50" w:rsidRPr="00464B50" w:rsidRDefault="00464B50" w:rsidP="00464B50">
      <w:pPr>
        <w:widowControl w:val="0"/>
        <w:autoSpaceDE w:val="0"/>
        <w:autoSpaceDN w:val="0"/>
        <w:adjustRightInd w:val="0"/>
        <w:jc w:val="both"/>
        <w:rPr>
          <w:rFonts w:ascii="Arial" w:hAnsi="Arial" w:cs="Arial"/>
          <w:sz w:val="20"/>
          <w:szCs w:val="20"/>
        </w:rPr>
      </w:pPr>
      <w:r w:rsidRPr="00464B50">
        <w:rPr>
          <w:rFonts w:ascii="Arial" w:hAnsi="Arial" w:cs="Arial"/>
          <w:sz w:val="20"/>
          <w:szCs w:val="20"/>
        </w:rPr>
        <w:t xml:space="preserve">…………….……. </w:t>
      </w:r>
      <w:r w:rsidRPr="00464B50">
        <w:rPr>
          <w:rFonts w:ascii="Arial" w:hAnsi="Arial" w:cs="Arial"/>
          <w:i/>
          <w:iCs/>
          <w:sz w:val="20"/>
          <w:szCs w:val="20"/>
        </w:rPr>
        <w:t xml:space="preserve">(miejscowość), </w:t>
      </w:r>
      <w:r w:rsidRPr="00464B50">
        <w:rPr>
          <w:rFonts w:ascii="Arial" w:hAnsi="Arial" w:cs="Arial"/>
          <w:sz w:val="20"/>
          <w:szCs w:val="20"/>
        </w:rPr>
        <w:t xml:space="preserve">dnia ………….……. r. </w:t>
      </w:r>
    </w:p>
    <w:p w:rsidR="00464B50" w:rsidRPr="00464B50" w:rsidRDefault="00464B50" w:rsidP="00464B50">
      <w:pPr>
        <w:widowControl w:val="0"/>
        <w:autoSpaceDE w:val="0"/>
        <w:autoSpaceDN w:val="0"/>
        <w:adjustRightInd w:val="0"/>
        <w:jc w:val="both"/>
        <w:rPr>
          <w:rFonts w:ascii="Arial" w:hAnsi="Arial" w:cs="Arial"/>
          <w:sz w:val="20"/>
          <w:szCs w:val="20"/>
        </w:rPr>
      </w:pPr>
      <w:r w:rsidRPr="00464B50">
        <w:rPr>
          <w:rFonts w:ascii="Arial" w:hAnsi="Arial" w:cs="Arial"/>
          <w:sz w:val="20"/>
          <w:szCs w:val="20"/>
        </w:rPr>
        <w:tab/>
      </w:r>
      <w:r w:rsidRPr="00464B50">
        <w:rPr>
          <w:rFonts w:ascii="Arial" w:hAnsi="Arial" w:cs="Arial"/>
          <w:sz w:val="20"/>
          <w:szCs w:val="20"/>
        </w:rPr>
        <w:tab/>
      </w:r>
      <w:r w:rsidRPr="00464B50">
        <w:rPr>
          <w:rFonts w:ascii="Arial" w:hAnsi="Arial" w:cs="Arial"/>
          <w:sz w:val="20"/>
          <w:szCs w:val="20"/>
        </w:rPr>
        <w:tab/>
      </w:r>
      <w:r w:rsidRPr="00464B50">
        <w:rPr>
          <w:rFonts w:ascii="Arial" w:hAnsi="Arial" w:cs="Arial"/>
          <w:sz w:val="20"/>
          <w:szCs w:val="20"/>
        </w:rPr>
        <w:tab/>
      </w:r>
      <w:r w:rsidRPr="00464B50">
        <w:rPr>
          <w:rFonts w:ascii="Arial" w:hAnsi="Arial" w:cs="Arial"/>
          <w:sz w:val="20"/>
          <w:szCs w:val="20"/>
        </w:rPr>
        <w:tab/>
      </w:r>
      <w:r w:rsidRPr="00464B50">
        <w:rPr>
          <w:rFonts w:ascii="Arial" w:hAnsi="Arial" w:cs="Arial"/>
          <w:sz w:val="20"/>
          <w:szCs w:val="20"/>
        </w:rPr>
        <w:tab/>
      </w:r>
      <w:r w:rsidRPr="00464B50">
        <w:rPr>
          <w:rFonts w:ascii="Arial" w:hAnsi="Arial" w:cs="Arial"/>
          <w:sz w:val="20"/>
          <w:szCs w:val="20"/>
        </w:rPr>
        <w:tab/>
        <w:t>…………………………………………</w:t>
      </w:r>
    </w:p>
    <w:p w:rsidR="00464B50" w:rsidRPr="00464B50" w:rsidRDefault="00464B50" w:rsidP="00464B50">
      <w:pPr>
        <w:widowControl w:val="0"/>
        <w:autoSpaceDE w:val="0"/>
        <w:autoSpaceDN w:val="0"/>
        <w:adjustRightInd w:val="0"/>
        <w:ind w:left="5664" w:firstLine="708"/>
        <w:jc w:val="both"/>
        <w:rPr>
          <w:rFonts w:ascii="Arial" w:hAnsi="Arial" w:cs="Arial"/>
          <w:i/>
          <w:iCs/>
          <w:sz w:val="20"/>
          <w:szCs w:val="20"/>
        </w:rPr>
      </w:pPr>
      <w:r w:rsidRPr="00464B50">
        <w:rPr>
          <w:rFonts w:ascii="Arial" w:hAnsi="Arial" w:cs="Arial"/>
          <w:i/>
          <w:iCs/>
          <w:sz w:val="20"/>
          <w:szCs w:val="20"/>
        </w:rPr>
        <w:t>(podpis)</w:t>
      </w:r>
    </w:p>
    <w:p w:rsidR="00464B50" w:rsidRPr="00464B50" w:rsidRDefault="00464B50" w:rsidP="00FB51AC">
      <w:pPr>
        <w:widowControl w:val="0"/>
        <w:numPr>
          <w:ilvl w:val="0"/>
          <w:numId w:val="16"/>
        </w:numPr>
        <w:autoSpaceDE w:val="0"/>
        <w:autoSpaceDN w:val="0"/>
        <w:adjustRightInd w:val="0"/>
        <w:jc w:val="both"/>
        <w:rPr>
          <w:rFonts w:ascii="Arial" w:hAnsi="Arial" w:cs="Arial"/>
          <w:sz w:val="20"/>
          <w:szCs w:val="20"/>
        </w:rPr>
      </w:pPr>
      <w:r w:rsidRPr="00464B50">
        <w:rPr>
          <w:rFonts w:ascii="Arial" w:hAnsi="Arial" w:cs="Arial"/>
          <w:sz w:val="20"/>
          <w:szCs w:val="20"/>
        </w:rPr>
        <w:t>Oświadczam, że nie spełniam warunków udziału w postępowaniu *</w:t>
      </w:r>
    </w:p>
    <w:p w:rsidR="00464B50" w:rsidRPr="00464B50" w:rsidRDefault="00464B50" w:rsidP="00464B50">
      <w:pPr>
        <w:widowControl w:val="0"/>
        <w:autoSpaceDE w:val="0"/>
        <w:autoSpaceDN w:val="0"/>
        <w:adjustRightInd w:val="0"/>
        <w:jc w:val="both"/>
        <w:rPr>
          <w:rFonts w:ascii="Arial" w:hAnsi="Arial" w:cs="Arial"/>
          <w:i/>
          <w:iCs/>
          <w:sz w:val="20"/>
          <w:szCs w:val="20"/>
        </w:rPr>
      </w:pPr>
    </w:p>
    <w:p w:rsidR="00464B50" w:rsidRPr="00464B50" w:rsidRDefault="00464B50" w:rsidP="00464B50">
      <w:pPr>
        <w:widowControl w:val="0"/>
        <w:autoSpaceDE w:val="0"/>
        <w:autoSpaceDN w:val="0"/>
        <w:adjustRightInd w:val="0"/>
        <w:jc w:val="both"/>
        <w:rPr>
          <w:rFonts w:ascii="Arial" w:hAnsi="Arial" w:cs="Arial"/>
          <w:sz w:val="20"/>
          <w:szCs w:val="20"/>
        </w:rPr>
      </w:pPr>
      <w:r w:rsidRPr="00464B50">
        <w:rPr>
          <w:rFonts w:ascii="Arial" w:hAnsi="Arial" w:cs="Arial"/>
          <w:sz w:val="20"/>
          <w:szCs w:val="20"/>
        </w:rPr>
        <w:t xml:space="preserve">…………….……. </w:t>
      </w:r>
      <w:r w:rsidRPr="00464B50">
        <w:rPr>
          <w:rFonts w:ascii="Arial" w:hAnsi="Arial" w:cs="Arial"/>
          <w:i/>
          <w:iCs/>
          <w:sz w:val="20"/>
          <w:szCs w:val="20"/>
        </w:rPr>
        <w:t xml:space="preserve">(miejscowość), </w:t>
      </w:r>
      <w:r w:rsidRPr="00464B50">
        <w:rPr>
          <w:rFonts w:ascii="Arial" w:hAnsi="Arial" w:cs="Arial"/>
          <w:sz w:val="20"/>
          <w:szCs w:val="20"/>
        </w:rPr>
        <w:t xml:space="preserve">dnia ………….……. r. </w:t>
      </w:r>
    </w:p>
    <w:p w:rsidR="00464B50" w:rsidRPr="00464B50" w:rsidRDefault="00464B50" w:rsidP="00464B50">
      <w:pPr>
        <w:widowControl w:val="0"/>
        <w:autoSpaceDE w:val="0"/>
        <w:autoSpaceDN w:val="0"/>
        <w:adjustRightInd w:val="0"/>
        <w:jc w:val="both"/>
        <w:rPr>
          <w:rFonts w:ascii="Arial" w:hAnsi="Arial" w:cs="Arial"/>
          <w:sz w:val="20"/>
          <w:szCs w:val="20"/>
        </w:rPr>
      </w:pPr>
      <w:r w:rsidRPr="00464B50">
        <w:rPr>
          <w:rFonts w:ascii="Arial" w:hAnsi="Arial" w:cs="Arial"/>
          <w:sz w:val="20"/>
          <w:szCs w:val="20"/>
        </w:rPr>
        <w:tab/>
      </w:r>
      <w:r w:rsidRPr="00464B50">
        <w:rPr>
          <w:rFonts w:ascii="Arial" w:hAnsi="Arial" w:cs="Arial"/>
          <w:sz w:val="20"/>
          <w:szCs w:val="20"/>
        </w:rPr>
        <w:tab/>
      </w:r>
      <w:r w:rsidRPr="00464B50">
        <w:rPr>
          <w:rFonts w:ascii="Arial" w:hAnsi="Arial" w:cs="Arial"/>
          <w:sz w:val="20"/>
          <w:szCs w:val="20"/>
        </w:rPr>
        <w:tab/>
      </w:r>
      <w:r w:rsidRPr="00464B50">
        <w:rPr>
          <w:rFonts w:ascii="Arial" w:hAnsi="Arial" w:cs="Arial"/>
          <w:sz w:val="20"/>
          <w:szCs w:val="20"/>
        </w:rPr>
        <w:tab/>
      </w:r>
      <w:r w:rsidRPr="00464B50">
        <w:rPr>
          <w:rFonts w:ascii="Arial" w:hAnsi="Arial" w:cs="Arial"/>
          <w:sz w:val="20"/>
          <w:szCs w:val="20"/>
        </w:rPr>
        <w:tab/>
      </w:r>
      <w:r w:rsidRPr="00464B50">
        <w:rPr>
          <w:rFonts w:ascii="Arial" w:hAnsi="Arial" w:cs="Arial"/>
          <w:sz w:val="20"/>
          <w:szCs w:val="20"/>
        </w:rPr>
        <w:tab/>
      </w:r>
      <w:r w:rsidRPr="00464B50">
        <w:rPr>
          <w:rFonts w:ascii="Arial" w:hAnsi="Arial" w:cs="Arial"/>
          <w:sz w:val="20"/>
          <w:szCs w:val="20"/>
        </w:rPr>
        <w:tab/>
        <w:t>…………………………………………</w:t>
      </w:r>
    </w:p>
    <w:p w:rsidR="00464B50" w:rsidRPr="00464B50" w:rsidRDefault="00464B50" w:rsidP="00464B50">
      <w:pPr>
        <w:widowControl w:val="0"/>
        <w:autoSpaceDE w:val="0"/>
        <w:autoSpaceDN w:val="0"/>
        <w:adjustRightInd w:val="0"/>
        <w:ind w:left="5664" w:firstLine="708"/>
        <w:jc w:val="both"/>
        <w:rPr>
          <w:rFonts w:ascii="Arial" w:hAnsi="Arial" w:cs="Arial"/>
          <w:i/>
          <w:iCs/>
          <w:sz w:val="20"/>
          <w:szCs w:val="20"/>
        </w:rPr>
      </w:pPr>
      <w:r w:rsidRPr="00464B50">
        <w:rPr>
          <w:rFonts w:ascii="Arial" w:hAnsi="Arial" w:cs="Arial"/>
          <w:i/>
          <w:iCs/>
          <w:sz w:val="20"/>
          <w:szCs w:val="20"/>
        </w:rPr>
        <w:t>(podpis)</w:t>
      </w:r>
    </w:p>
    <w:p w:rsidR="00464B50" w:rsidRPr="00464B50" w:rsidRDefault="00464B50" w:rsidP="00464B50">
      <w:pPr>
        <w:widowControl w:val="0"/>
        <w:autoSpaceDE w:val="0"/>
        <w:autoSpaceDN w:val="0"/>
        <w:adjustRightInd w:val="0"/>
        <w:jc w:val="both"/>
        <w:rPr>
          <w:rFonts w:ascii="Arial" w:hAnsi="Arial" w:cs="Arial"/>
          <w:i/>
          <w:iCs/>
          <w:sz w:val="20"/>
          <w:szCs w:val="20"/>
        </w:rPr>
      </w:pPr>
      <w:r w:rsidRPr="00464B50">
        <w:rPr>
          <w:rFonts w:ascii="Arial" w:hAnsi="Arial" w:cs="Arial"/>
          <w:i/>
          <w:iCs/>
          <w:sz w:val="20"/>
          <w:szCs w:val="20"/>
        </w:rPr>
        <w:t xml:space="preserve">*(skreślić niewłaściwe) </w:t>
      </w:r>
    </w:p>
    <w:p w:rsidR="001025B0" w:rsidRPr="00464B50" w:rsidRDefault="001025B0" w:rsidP="001025B0">
      <w:pPr>
        <w:widowControl w:val="0"/>
        <w:autoSpaceDE w:val="0"/>
        <w:autoSpaceDN w:val="0"/>
        <w:adjustRightInd w:val="0"/>
        <w:spacing w:line="360" w:lineRule="auto"/>
        <w:jc w:val="both"/>
        <w:rPr>
          <w:rFonts w:ascii="Arial" w:hAnsi="Arial" w:cs="Arial"/>
          <w:i/>
          <w:iCs/>
          <w:sz w:val="20"/>
          <w:szCs w:val="20"/>
        </w:rPr>
      </w:pPr>
    </w:p>
    <w:p w:rsidR="001025B0" w:rsidRPr="00464B50" w:rsidRDefault="001025B0" w:rsidP="001025B0">
      <w:pPr>
        <w:widowControl w:val="0"/>
        <w:autoSpaceDE w:val="0"/>
        <w:autoSpaceDN w:val="0"/>
        <w:adjustRightInd w:val="0"/>
        <w:spacing w:line="360" w:lineRule="auto"/>
        <w:jc w:val="both"/>
        <w:rPr>
          <w:rFonts w:ascii="Arial" w:hAnsi="Arial" w:cs="Arial"/>
          <w:b/>
          <w:bCs/>
          <w:sz w:val="20"/>
          <w:szCs w:val="20"/>
        </w:rPr>
      </w:pPr>
      <w:r w:rsidRPr="00464B50">
        <w:rPr>
          <w:rFonts w:ascii="Arial" w:hAnsi="Arial" w:cs="Arial"/>
          <w:b/>
          <w:bCs/>
          <w:sz w:val="20"/>
          <w:szCs w:val="20"/>
        </w:rPr>
        <w:t>OŚWIADCZENIE DOTYCZĄCE PODANYCH INFORMACJI:</w:t>
      </w:r>
    </w:p>
    <w:p w:rsidR="001025B0" w:rsidRPr="001025B0" w:rsidRDefault="001025B0" w:rsidP="001025B0">
      <w:pPr>
        <w:widowControl w:val="0"/>
        <w:autoSpaceDE w:val="0"/>
        <w:autoSpaceDN w:val="0"/>
        <w:adjustRightInd w:val="0"/>
        <w:spacing w:line="360" w:lineRule="auto"/>
        <w:jc w:val="both"/>
        <w:rPr>
          <w:rFonts w:ascii="Arial" w:hAnsi="Arial" w:cs="Arial"/>
          <w:b/>
          <w:bCs/>
          <w:sz w:val="22"/>
          <w:szCs w:val="22"/>
        </w:rPr>
      </w:pPr>
    </w:p>
    <w:p w:rsidR="001025B0" w:rsidRPr="00281F2D" w:rsidRDefault="001025B0" w:rsidP="001025B0">
      <w:pPr>
        <w:widowControl w:val="0"/>
        <w:autoSpaceDE w:val="0"/>
        <w:autoSpaceDN w:val="0"/>
        <w:adjustRightInd w:val="0"/>
        <w:spacing w:line="360" w:lineRule="auto"/>
        <w:jc w:val="both"/>
        <w:rPr>
          <w:rFonts w:ascii="Arial" w:hAnsi="Arial" w:cs="Arial"/>
          <w:sz w:val="20"/>
          <w:szCs w:val="20"/>
        </w:rPr>
      </w:pPr>
      <w:r w:rsidRPr="00281F2D">
        <w:rPr>
          <w:rFonts w:ascii="Arial" w:hAnsi="Arial" w:cs="Arial"/>
          <w:sz w:val="20"/>
          <w:szCs w:val="20"/>
        </w:rPr>
        <w:t xml:space="preserve">Oświadczam, że wszystkie informacje podane w powyższych oświadczeniach są aktualne </w:t>
      </w:r>
      <w:r w:rsidRPr="00281F2D">
        <w:rPr>
          <w:rFonts w:ascii="Arial" w:hAnsi="Arial" w:cs="Arial"/>
          <w:sz w:val="20"/>
          <w:szCs w:val="20"/>
        </w:rPr>
        <w:br/>
        <w:t>i zgodne z prawdą oraz zostały przedstawione z pełną świadomością konsekwencji wprowadzenia zamawiającego w błąd przy przedstawianiu informacji.</w:t>
      </w:r>
    </w:p>
    <w:p w:rsidR="001025B0" w:rsidRPr="001025B0" w:rsidRDefault="001025B0" w:rsidP="001025B0">
      <w:pPr>
        <w:widowControl w:val="0"/>
        <w:autoSpaceDE w:val="0"/>
        <w:autoSpaceDN w:val="0"/>
        <w:adjustRightInd w:val="0"/>
        <w:spacing w:line="360" w:lineRule="auto"/>
        <w:jc w:val="both"/>
        <w:rPr>
          <w:rFonts w:ascii="Arial" w:hAnsi="Arial" w:cs="Arial"/>
          <w:sz w:val="20"/>
          <w:szCs w:val="20"/>
        </w:rPr>
      </w:pPr>
    </w:p>
    <w:p w:rsidR="001025B0" w:rsidRPr="001025B0" w:rsidRDefault="001025B0" w:rsidP="001025B0">
      <w:pPr>
        <w:widowControl w:val="0"/>
        <w:autoSpaceDE w:val="0"/>
        <w:autoSpaceDN w:val="0"/>
        <w:adjustRightInd w:val="0"/>
        <w:spacing w:line="360" w:lineRule="auto"/>
        <w:jc w:val="both"/>
        <w:rPr>
          <w:rFonts w:ascii="Arial" w:hAnsi="Arial" w:cs="Arial"/>
          <w:sz w:val="20"/>
          <w:szCs w:val="20"/>
        </w:rPr>
      </w:pPr>
    </w:p>
    <w:p w:rsidR="001025B0" w:rsidRPr="001025B0" w:rsidRDefault="001025B0" w:rsidP="001025B0">
      <w:pPr>
        <w:widowControl w:val="0"/>
        <w:autoSpaceDE w:val="0"/>
        <w:autoSpaceDN w:val="0"/>
        <w:adjustRightInd w:val="0"/>
        <w:spacing w:line="360" w:lineRule="auto"/>
        <w:jc w:val="both"/>
        <w:rPr>
          <w:rFonts w:ascii="Arial" w:hAnsi="Arial" w:cs="Arial"/>
          <w:sz w:val="20"/>
          <w:szCs w:val="20"/>
        </w:rPr>
      </w:pPr>
      <w:r w:rsidRPr="003D229C">
        <w:rPr>
          <w:rFonts w:ascii="Arial" w:hAnsi="Arial" w:cs="Arial"/>
          <w:sz w:val="20"/>
          <w:szCs w:val="20"/>
        </w:rPr>
        <w:t xml:space="preserve">…………….……. </w:t>
      </w:r>
      <w:r w:rsidRPr="003D229C">
        <w:rPr>
          <w:rFonts w:ascii="Arial" w:hAnsi="Arial" w:cs="Arial"/>
          <w:i/>
          <w:iCs/>
          <w:sz w:val="16"/>
          <w:szCs w:val="16"/>
        </w:rPr>
        <w:t>(miejscowo</w:t>
      </w:r>
      <w:r w:rsidRPr="001025B0">
        <w:rPr>
          <w:rFonts w:ascii="Arial" w:hAnsi="Arial" w:cs="Arial"/>
          <w:i/>
          <w:iCs/>
          <w:sz w:val="16"/>
          <w:szCs w:val="16"/>
        </w:rPr>
        <w:t>ść),</w:t>
      </w:r>
      <w:r w:rsidRPr="001E3A0B">
        <w:rPr>
          <w:rFonts w:ascii="Arial" w:hAnsi="Arial" w:cs="Arial"/>
          <w:sz w:val="20"/>
          <w:szCs w:val="20"/>
        </w:rPr>
        <w:t>dnia</w:t>
      </w:r>
      <w:r w:rsidRPr="001025B0">
        <w:rPr>
          <w:rFonts w:ascii="Arial" w:hAnsi="Arial" w:cs="Arial"/>
          <w:sz w:val="21"/>
          <w:szCs w:val="21"/>
        </w:rPr>
        <w:t xml:space="preserve"> …………………. r.</w:t>
      </w:r>
    </w:p>
    <w:p w:rsidR="001025B0" w:rsidRPr="003D229C" w:rsidRDefault="001025B0" w:rsidP="001025B0">
      <w:pPr>
        <w:widowControl w:val="0"/>
        <w:autoSpaceDE w:val="0"/>
        <w:autoSpaceDN w:val="0"/>
        <w:adjustRightInd w:val="0"/>
        <w:spacing w:line="360" w:lineRule="auto"/>
        <w:jc w:val="both"/>
        <w:rPr>
          <w:rFonts w:ascii="Arial" w:hAnsi="Arial" w:cs="Arial"/>
          <w:sz w:val="20"/>
          <w:szCs w:val="20"/>
        </w:rPr>
      </w:pPr>
    </w:p>
    <w:p w:rsidR="001025B0" w:rsidRPr="003D229C" w:rsidRDefault="001025B0" w:rsidP="001025B0">
      <w:pPr>
        <w:widowControl w:val="0"/>
        <w:autoSpaceDE w:val="0"/>
        <w:autoSpaceDN w:val="0"/>
        <w:adjustRightInd w:val="0"/>
        <w:spacing w:line="360" w:lineRule="auto"/>
        <w:jc w:val="both"/>
        <w:rPr>
          <w:rFonts w:ascii="Arial" w:hAnsi="Arial" w:cs="Arial"/>
          <w:sz w:val="20"/>
          <w:szCs w:val="20"/>
        </w:rPr>
      </w:pPr>
      <w:r w:rsidRPr="003D229C">
        <w:rPr>
          <w:rFonts w:ascii="Arial" w:hAnsi="Arial" w:cs="Arial"/>
          <w:sz w:val="20"/>
          <w:szCs w:val="20"/>
        </w:rPr>
        <w:tab/>
      </w:r>
      <w:r w:rsidRPr="003D229C">
        <w:rPr>
          <w:rFonts w:ascii="Arial" w:hAnsi="Arial" w:cs="Arial"/>
          <w:sz w:val="20"/>
          <w:szCs w:val="20"/>
        </w:rPr>
        <w:tab/>
      </w:r>
      <w:r w:rsidRPr="003D229C">
        <w:rPr>
          <w:rFonts w:ascii="Arial" w:hAnsi="Arial" w:cs="Arial"/>
          <w:sz w:val="20"/>
          <w:szCs w:val="20"/>
        </w:rPr>
        <w:tab/>
      </w:r>
      <w:r w:rsidRPr="003D229C">
        <w:rPr>
          <w:rFonts w:ascii="Arial" w:hAnsi="Arial" w:cs="Arial"/>
          <w:sz w:val="20"/>
          <w:szCs w:val="20"/>
        </w:rPr>
        <w:tab/>
      </w:r>
      <w:r w:rsidRPr="003D229C">
        <w:rPr>
          <w:rFonts w:ascii="Arial" w:hAnsi="Arial" w:cs="Arial"/>
          <w:sz w:val="20"/>
          <w:szCs w:val="20"/>
        </w:rPr>
        <w:tab/>
      </w:r>
      <w:r w:rsidRPr="003D229C">
        <w:rPr>
          <w:rFonts w:ascii="Arial" w:hAnsi="Arial" w:cs="Arial"/>
          <w:sz w:val="20"/>
          <w:szCs w:val="20"/>
        </w:rPr>
        <w:tab/>
      </w:r>
      <w:r w:rsidRPr="003D229C">
        <w:rPr>
          <w:rFonts w:ascii="Arial" w:hAnsi="Arial" w:cs="Arial"/>
          <w:sz w:val="20"/>
          <w:szCs w:val="20"/>
        </w:rPr>
        <w:tab/>
        <w:t>…………………………………………</w:t>
      </w:r>
    </w:p>
    <w:p w:rsidR="001025B0" w:rsidRPr="003D229C" w:rsidRDefault="001025B0" w:rsidP="001025B0">
      <w:pPr>
        <w:widowControl w:val="0"/>
        <w:autoSpaceDE w:val="0"/>
        <w:autoSpaceDN w:val="0"/>
        <w:adjustRightInd w:val="0"/>
        <w:spacing w:line="360" w:lineRule="auto"/>
        <w:ind w:left="5664" w:firstLine="708"/>
        <w:jc w:val="both"/>
        <w:rPr>
          <w:rFonts w:ascii="Arial" w:hAnsi="Arial" w:cs="Arial"/>
          <w:i/>
          <w:iCs/>
          <w:sz w:val="16"/>
          <w:szCs w:val="16"/>
        </w:rPr>
      </w:pPr>
      <w:r w:rsidRPr="003D229C">
        <w:rPr>
          <w:rFonts w:ascii="Arial" w:hAnsi="Arial" w:cs="Arial"/>
          <w:i/>
          <w:iCs/>
          <w:sz w:val="16"/>
          <w:szCs w:val="16"/>
        </w:rPr>
        <w:t>(podpis)</w:t>
      </w:r>
    </w:p>
    <w:p w:rsidR="001025B0" w:rsidRDefault="001025B0">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562E92" w:rsidRDefault="00562E92" w:rsidP="00464B50">
      <w:pPr>
        <w:jc w:val="right"/>
        <w:rPr>
          <w:rFonts w:ascii="Arial" w:hAnsi="Arial" w:cs="Arial"/>
          <w:sz w:val="20"/>
          <w:szCs w:val="20"/>
        </w:rPr>
      </w:pPr>
    </w:p>
    <w:p w:rsidR="00D67F4F" w:rsidRPr="00464B50" w:rsidRDefault="00464B50" w:rsidP="00464B50">
      <w:pPr>
        <w:jc w:val="right"/>
        <w:rPr>
          <w:rFonts w:ascii="Arial" w:hAnsi="Arial" w:cs="Arial"/>
          <w:sz w:val="20"/>
          <w:szCs w:val="20"/>
        </w:rPr>
      </w:pPr>
      <w:r w:rsidRPr="00464B50">
        <w:rPr>
          <w:rFonts w:ascii="Arial" w:hAnsi="Arial" w:cs="Arial"/>
          <w:sz w:val="20"/>
          <w:szCs w:val="20"/>
        </w:rPr>
        <w:lastRenderedPageBreak/>
        <w:t>Załącznik nr 4</w:t>
      </w:r>
    </w:p>
    <w:p w:rsidR="00D67F4F" w:rsidRPr="00464B50" w:rsidRDefault="00464B50" w:rsidP="00464B50">
      <w:pPr>
        <w:jc w:val="center"/>
        <w:rPr>
          <w:rFonts w:ascii="Arial" w:hAnsi="Arial" w:cs="Arial"/>
          <w:color w:val="000000" w:themeColor="text1"/>
          <w:sz w:val="20"/>
          <w:szCs w:val="20"/>
        </w:rPr>
      </w:pPr>
      <w:r w:rsidRPr="00464B50">
        <w:rPr>
          <w:rFonts w:ascii="Arial" w:hAnsi="Arial" w:cs="Arial"/>
          <w:color w:val="000000" w:themeColor="text1"/>
          <w:sz w:val="20"/>
          <w:szCs w:val="20"/>
        </w:rPr>
        <w:t>(Projekt umowy)</w:t>
      </w:r>
    </w:p>
    <w:p w:rsidR="00D217C1" w:rsidRDefault="00464B50" w:rsidP="00D217C1">
      <w:pPr>
        <w:spacing w:line="276" w:lineRule="auto"/>
        <w:jc w:val="center"/>
        <w:rPr>
          <w:rFonts w:ascii="Arial" w:hAnsi="Arial" w:cs="Arial"/>
          <w:b/>
          <w:bCs/>
        </w:rPr>
      </w:pPr>
      <w:r>
        <w:rPr>
          <w:rFonts w:ascii="Arial" w:hAnsi="Arial" w:cs="Arial"/>
          <w:b/>
          <w:color w:val="000000" w:themeColor="text1"/>
          <w:sz w:val="20"/>
        </w:rPr>
        <w:br/>
      </w:r>
      <w:r w:rsidR="00D217C1" w:rsidRPr="000955E8">
        <w:rPr>
          <w:rFonts w:ascii="Arial" w:hAnsi="Arial" w:cs="Arial"/>
          <w:b/>
          <w:bCs/>
        </w:rPr>
        <w:t>UMOWA NR ……………………</w:t>
      </w:r>
    </w:p>
    <w:p w:rsidR="00D217C1" w:rsidRDefault="00D217C1" w:rsidP="00D217C1">
      <w:pPr>
        <w:spacing w:line="276" w:lineRule="auto"/>
        <w:jc w:val="both"/>
        <w:rPr>
          <w:rFonts w:ascii="Arial" w:hAnsi="Arial" w:cs="Arial"/>
          <w:b/>
          <w:bCs/>
        </w:rPr>
      </w:pPr>
    </w:p>
    <w:p w:rsidR="00D217C1" w:rsidRPr="000955E8" w:rsidRDefault="00D217C1" w:rsidP="00D217C1">
      <w:pPr>
        <w:spacing w:line="276" w:lineRule="auto"/>
        <w:jc w:val="both"/>
        <w:rPr>
          <w:rFonts w:ascii="Arial" w:hAnsi="Arial" w:cs="Arial"/>
          <w:sz w:val="20"/>
          <w:szCs w:val="20"/>
        </w:rPr>
      </w:pPr>
      <w:r w:rsidRPr="000955E8">
        <w:rPr>
          <w:rFonts w:ascii="Arial" w:hAnsi="Arial" w:cs="Arial"/>
          <w:sz w:val="20"/>
          <w:szCs w:val="20"/>
        </w:rPr>
        <w:t>Zawarta dnia …………………. w Olsztynie pomiędzy:</w:t>
      </w:r>
    </w:p>
    <w:p w:rsidR="00D217C1" w:rsidRDefault="00D217C1" w:rsidP="00D217C1">
      <w:pPr>
        <w:spacing w:line="276" w:lineRule="auto"/>
        <w:jc w:val="both"/>
        <w:rPr>
          <w:rFonts w:ascii="Arial" w:hAnsi="Arial" w:cs="Arial"/>
          <w:sz w:val="20"/>
          <w:szCs w:val="20"/>
        </w:rPr>
      </w:pPr>
      <w:r w:rsidRPr="000955E8">
        <w:rPr>
          <w:rFonts w:ascii="Arial" w:hAnsi="Arial" w:cs="Arial"/>
          <w:b/>
          <w:bCs/>
          <w:sz w:val="20"/>
          <w:szCs w:val="20"/>
        </w:rPr>
        <w:t>Centrum Edukacji i Inicjatyw Kulturalnych w Olsztynie</w:t>
      </w:r>
      <w:r w:rsidRPr="000955E8">
        <w:rPr>
          <w:rFonts w:ascii="Arial" w:hAnsi="Arial" w:cs="Arial"/>
          <w:sz w:val="20"/>
          <w:szCs w:val="20"/>
        </w:rPr>
        <w:t>, ul. Parkowa 1, 10-233 Olsztyn, wpisanym do rejestru instytucji kultury prowadzonego przez Samorząd Województwa Warmińsko-Mazurskiego pod nr 2/1992, REGON 510983060, NIP 739 05 15 602, reprezentowanym przez: Wiolettę Jaskólską – Dyrektora.</w:t>
      </w:r>
      <w:r>
        <w:rPr>
          <w:rFonts w:ascii="Arial" w:hAnsi="Arial" w:cs="Arial"/>
          <w:sz w:val="20"/>
          <w:szCs w:val="20"/>
        </w:rPr>
        <w:tab/>
      </w:r>
      <w:r>
        <w:rPr>
          <w:rFonts w:ascii="Arial" w:hAnsi="Arial" w:cs="Arial"/>
          <w:sz w:val="20"/>
          <w:szCs w:val="20"/>
        </w:rPr>
        <w:br/>
        <w:t xml:space="preserve">zwanym dalej </w:t>
      </w:r>
      <w:r w:rsidRPr="00574BE6">
        <w:rPr>
          <w:rFonts w:ascii="Arial" w:hAnsi="Arial" w:cs="Arial"/>
          <w:b/>
          <w:bCs/>
          <w:sz w:val="20"/>
          <w:szCs w:val="20"/>
        </w:rPr>
        <w:t>Zamawiającym</w:t>
      </w:r>
      <w:r>
        <w:rPr>
          <w:rFonts w:ascii="Arial" w:hAnsi="Arial" w:cs="Arial"/>
          <w:sz w:val="20"/>
          <w:szCs w:val="20"/>
        </w:rPr>
        <w:t>,</w:t>
      </w:r>
    </w:p>
    <w:p w:rsidR="00D217C1" w:rsidRDefault="00D217C1" w:rsidP="00D217C1">
      <w:pPr>
        <w:spacing w:line="276" w:lineRule="auto"/>
        <w:jc w:val="both"/>
        <w:rPr>
          <w:rFonts w:ascii="Arial" w:hAnsi="Arial" w:cs="Arial"/>
          <w:sz w:val="20"/>
          <w:szCs w:val="20"/>
        </w:rPr>
      </w:pPr>
      <w:r>
        <w:rPr>
          <w:rFonts w:ascii="Arial" w:hAnsi="Arial" w:cs="Arial"/>
          <w:sz w:val="20"/>
          <w:szCs w:val="20"/>
        </w:rPr>
        <w:t>a</w:t>
      </w:r>
    </w:p>
    <w:p w:rsidR="00D217C1" w:rsidRDefault="00D217C1" w:rsidP="00D217C1">
      <w:pPr>
        <w:spacing w:line="276" w:lineRule="auto"/>
        <w:jc w:val="both"/>
        <w:rPr>
          <w:rFonts w:ascii="Arial" w:hAnsi="Arial" w:cs="Arial"/>
          <w:sz w:val="20"/>
          <w:szCs w:val="20"/>
        </w:rPr>
      </w:pPr>
      <w:r>
        <w:rPr>
          <w:rFonts w:ascii="Arial" w:hAnsi="Arial" w:cs="Arial"/>
          <w:sz w:val="20"/>
          <w:szCs w:val="20"/>
        </w:rPr>
        <w:t>………………………………………………………………………………………………………………………………………………………………………………………………………………………………………………………………………………………………………………………………………………………………………</w:t>
      </w:r>
    </w:p>
    <w:p w:rsidR="00D217C1" w:rsidRDefault="00D217C1" w:rsidP="00D217C1">
      <w:pPr>
        <w:spacing w:line="276" w:lineRule="auto"/>
        <w:jc w:val="both"/>
        <w:rPr>
          <w:rFonts w:ascii="Arial" w:hAnsi="Arial" w:cs="Arial"/>
          <w:sz w:val="20"/>
          <w:szCs w:val="20"/>
        </w:rPr>
      </w:pPr>
      <w:r>
        <w:rPr>
          <w:rFonts w:ascii="Arial" w:hAnsi="Arial" w:cs="Arial"/>
          <w:sz w:val="20"/>
          <w:szCs w:val="20"/>
        </w:rPr>
        <w:t>reprezentowanym przez: ………………………………………………………………………………………..</w:t>
      </w:r>
      <w:r>
        <w:rPr>
          <w:rFonts w:ascii="Arial" w:hAnsi="Arial" w:cs="Arial"/>
          <w:sz w:val="20"/>
          <w:szCs w:val="20"/>
        </w:rPr>
        <w:br/>
        <w:t xml:space="preserve">zwanym dalej </w:t>
      </w:r>
      <w:r w:rsidRPr="00574BE6">
        <w:rPr>
          <w:rFonts w:ascii="Arial" w:hAnsi="Arial" w:cs="Arial"/>
          <w:b/>
          <w:bCs/>
          <w:sz w:val="20"/>
          <w:szCs w:val="20"/>
        </w:rPr>
        <w:t>Wykonawcą</w:t>
      </w:r>
      <w:r>
        <w:rPr>
          <w:rFonts w:ascii="Arial" w:hAnsi="Arial" w:cs="Arial"/>
          <w:sz w:val="20"/>
          <w:szCs w:val="20"/>
        </w:rPr>
        <w:t>.</w:t>
      </w:r>
    </w:p>
    <w:p w:rsidR="00D217C1" w:rsidRDefault="00D217C1" w:rsidP="00D217C1">
      <w:pPr>
        <w:spacing w:line="276" w:lineRule="auto"/>
        <w:jc w:val="both"/>
        <w:rPr>
          <w:rFonts w:ascii="Arial" w:hAnsi="Arial" w:cs="Arial"/>
          <w:sz w:val="20"/>
          <w:szCs w:val="20"/>
        </w:rPr>
      </w:pPr>
    </w:p>
    <w:p w:rsidR="00D217C1" w:rsidRDefault="00D217C1" w:rsidP="00D217C1">
      <w:pPr>
        <w:spacing w:line="276" w:lineRule="auto"/>
        <w:jc w:val="both"/>
        <w:rPr>
          <w:rFonts w:ascii="Arial" w:hAnsi="Arial" w:cs="Arial"/>
          <w:sz w:val="20"/>
          <w:szCs w:val="20"/>
        </w:rPr>
      </w:pPr>
      <w:r w:rsidRPr="00A66B69">
        <w:rPr>
          <w:rFonts w:ascii="Arial" w:hAnsi="Arial" w:cs="Arial"/>
          <w:sz w:val="20"/>
          <w:szCs w:val="20"/>
        </w:rPr>
        <w:t xml:space="preserve">Zamawiający oświadcza, że w wyniku przeprowadzonej procedury w trybie zamówienia klasycznego pn.: </w:t>
      </w:r>
      <w:r w:rsidRPr="00A66B69">
        <w:rPr>
          <w:rFonts w:ascii="Arial" w:hAnsi="Arial" w:cs="Arial"/>
          <w:b/>
          <w:bCs/>
          <w:sz w:val="20"/>
          <w:szCs w:val="20"/>
        </w:rPr>
        <w:t>„Remont i modernizacja budynku CEiIK przy ul. Parkowej 1 w Olsztynie”</w:t>
      </w:r>
      <w:r w:rsidRPr="00A66B69">
        <w:rPr>
          <w:rFonts w:ascii="Arial" w:hAnsi="Arial" w:cs="Arial"/>
          <w:sz w:val="20"/>
          <w:szCs w:val="20"/>
        </w:rPr>
        <w:t>, z dnia  ……..…..</w:t>
      </w:r>
      <w:r w:rsidR="00655958">
        <w:rPr>
          <w:rFonts w:ascii="Arial" w:hAnsi="Arial" w:cs="Arial"/>
          <w:sz w:val="20"/>
          <w:szCs w:val="20"/>
        </w:rPr>
        <w:t>09-2022r</w:t>
      </w:r>
      <w:r w:rsidRPr="00A66B69">
        <w:rPr>
          <w:rFonts w:ascii="Arial" w:hAnsi="Arial" w:cs="Arial"/>
          <w:sz w:val="20"/>
          <w:szCs w:val="20"/>
        </w:rPr>
        <w:t xml:space="preserve"> (znak sprawy: ZP-K/10/2022), opartego na przepisach</w:t>
      </w:r>
      <w:r w:rsidRPr="00C45C13">
        <w:rPr>
          <w:rFonts w:ascii="Arial" w:hAnsi="Arial" w:cs="Arial"/>
          <w:sz w:val="20"/>
          <w:szCs w:val="20"/>
        </w:rPr>
        <w:t>Ustaw</w:t>
      </w:r>
      <w:r>
        <w:rPr>
          <w:rFonts w:ascii="Arial" w:hAnsi="Arial" w:cs="Arial"/>
          <w:sz w:val="20"/>
          <w:szCs w:val="20"/>
        </w:rPr>
        <w:t>y</w:t>
      </w:r>
      <w:r w:rsidRPr="00C45C13">
        <w:rPr>
          <w:rFonts w:ascii="Arial" w:hAnsi="Arial" w:cs="Arial"/>
          <w:sz w:val="20"/>
          <w:szCs w:val="20"/>
        </w:rPr>
        <w:t xml:space="preserve"> z dnia 23 kwietnia 1964 r.</w:t>
      </w:r>
      <w:r w:rsidRPr="00A66B69">
        <w:rPr>
          <w:rFonts w:ascii="Arial" w:hAnsi="Arial" w:cs="Arial"/>
          <w:sz w:val="20"/>
          <w:szCs w:val="20"/>
        </w:rPr>
        <w:t xml:space="preserve"> Kodeks cywiln</w:t>
      </w:r>
      <w:r>
        <w:rPr>
          <w:rFonts w:ascii="Arial" w:hAnsi="Arial" w:cs="Arial"/>
          <w:sz w:val="20"/>
          <w:szCs w:val="20"/>
        </w:rPr>
        <w:t>y (</w:t>
      </w:r>
      <w:r w:rsidRPr="00C45C13">
        <w:rPr>
          <w:rFonts w:ascii="Arial" w:hAnsi="Arial" w:cs="Arial"/>
          <w:sz w:val="20"/>
          <w:szCs w:val="20"/>
        </w:rPr>
        <w:t>t.j. Dz. U. z 2022 r. poz. 1360 z późn. zm.)</w:t>
      </w:r>
      <w:r w:rsidRPr="00A66B69">
        <w:rPr>
          <w:rFonts w:ascii="Arial" w:hAnsi="Arial" w:cs="Arial"/>
          <w:sz w:val="20"/>
          <w:szCs w:val="20"/>
        </w:rPr>
        <w:t xml:space="preserve"> i przepisach Ustawy z dnia 11 września 2019 r. Prawo zamówień publicznych (</w:t>
      </w:r>
      <w:r w:rsidRPr="0039773C">
        <w:rPr>
          <w:rFonts w:ascii="Arial" w:hAnsi="Arial" w:cs="Arial"/>
          <w:sz w:val="20"/>
          <w:szCs w:val="20"/>
        </w:rPr>
        <w:t>Dz. U. z 2022 r. poz. 1710)</w:t>
      </w:r>
      <w:r>
        <w:rPr>
          <w:rFonts w:ascii="Arial" w:hAnsi="Arial" w:cs="Arial"/>
          <w:sz w:val="20"/>
          <w:szCs w:val="20"/>
        </w:rPr>
        <w:t>,</w:t>
      </w:r>
      <w:r w:rsidRPr="00A66B69">
        <w:rPr>
          <w:rFonts w:ascii="Arial" w:hAnsi="Arial" w:cs="Arial"/>
          <w:sz w:val="20"/>
          <w:szCs w:val="20"/>
        </w:rPr>
        <w:t xml:space="preserve"> w ramach zamówienia została wybrana oferta ww. Wykonawcy.</w:t>
      </w:r>
      <w:r w:rsidRPr="00A66B69">
        <w:rPr>
          <w:rFonts w:ascii="Arial" w:hAnsi="Arial" w:cs="Arial"/>
          <w:sz w:val="20"/>
          <w:szCs w:val="20"/>
        </w:rPr>
        <w:tab/>
      </w:r>
    </w:p>
    <w:p w:rsidR="00D217C1" w:rsidRDefault="00D217C1" w:rsidP="00D217C1">
      <w:pPr>
        <w:spacing w:line="276" w:lineRule="auto"/>
        <w:jc w:val="both"/>
        <w:rPr>
          <w:rFonts w:ascii="Arial" w:hAnsi="Arial" w:cs="Arial"/>
          <w:sz w:val="20"/>
          <w:szCs w:val="20"/>
        </w:rPr>
      </w:pPr>
    </w:p>
    <w:p w:rsidR="00D217C1" w:rsidRDefault="00D217C1" w:rsidP="00D217C1">
      <w:pPr>
        <w:spacing w:line="276" w:lineRule="auto"/>
        <w:jc w:val="center"/>
        <w:rPr>
          <w:rFonts w:ascii="Arial" w:hAnsi="Arial" w:cs="Arial"/>
          <w:b/>
          <w:bCs/>
          <w:sz w:val="20"/>
          <w:szCs w:val="20"/>
        </w:rPr>
      </w:pPr>
      <w:r w:rsidRPr="0039773C">
        <w:rPr>
          <w:rFonts w:ascii="Arial" w:hAnsi="Arial" w:cs="Arial"/>
          <w:b/>
          <w:bCs/>
          <w:sz w:val="20"/>
          <w:szCs w:val="20"/>
        </w:rPr>
        <w:t>§ 1</w:t>
      </w:r>
    </w:p>
    <w:p w:rsidR="00D217C1" w:rsidRDefault="00D217C1" w:rsidP="00F737AF">
      <w:pPr>
        <w:pStyle w:val="Akapitzlist"/>
        <w:numPr>
          <w:ilvl w:val="0"/>
          <w:numId w:val="34"/>
        </w:numPr>
        <w:suppressAutoHyphens w:val="0"/>
        <w:spacing w:line="276" w:lineRule="auto"/>
        <w:ind w:left="284" w:hanging="284"/>
        <w:contextualSpacing/>
        <w:jc w:val="both"/>
        <w:rPr>
          <w:rFonts w:ascii="Arial" w:hAnsi="Arial" w:cs="Arial"/>
          <w:sz w:val="20"/>
          <w:szCs w:val="20"/>
        </w:rPr>
      </w:pPr>
      <w:r w:rsidRPr="00BD3823">
        <w:rPr>
          <w:rFonts w:ascii="Arial" w:hAnsi="Arial" w:cs="Arial"/>
          <w:b/>
          <w:bCs/>
          <w:sz w:val="20"/>
          <w:szCs w:val="20"/>
          <w:u w:val="single"/>
        </w:rPr>
        <w:t>Przedmiotem zamówienia</w:t>
      </w:r>
      <w:r w:rsidRPr="00BD3823">
        <w:rPr>
          <w:rFonts w:ascii="Arial" w:hAnsi="Arial" w:cs="Arial"/>
          <w:sz w:val="20"/>
          <w:szCs w:val="20"/>
        </w:rPr>
        <w:t xml:space="preserve"> są roboty budow</w:t>
      </w:r>
      <w:r>
        <w:rPr>
          <w:rFonts w:ascii="Arial" w:hAnsi="Arial" w:cs="Arial"/>
          <w:sz w:val="20"/>
          <w:szCs w:val="20"/>
        </w:rPr>
        <w:t>la</w:t>
      </w:r>
      <w:r w:rsidRPr="00BD3823">
        <w:rPr>
          <w:rFonts w:ascii="Arial" w:hAnsi="Arial" w:cs="Arial"/>
          <w:sz w:val="20"/>
          <w:szCs w:val="20"/>
        </w:rPr>
        <w:t>ne polegające na remoncie i modernizacji budynku CEiIK przy ul. Parkowej 1 obejmujące:</w:t>
      </w:r>
    </w:p>
    <w:p w:rsidR="00D217C1" w:rsidRDefault="00D217C1" w:rsidP="00F737AF">
      <w:pPr>
        <w:pStyle w:val="Akapitzlist"/>
        <w:numPr>
          <w:ilvl w:val="1"/>
          <w:numId w:val="34"/>
        </w:numPr>
        <w:suppressAutoHyphens w:val="0"/>
        <w:spacing w:line="276" w:lineRule="auto"/>
        <w:ind w:left="709" w:hanging="425"/>
        <w:contextualSpacing/>
        <w:jc w:val="both"/>
        <w:rPr>
          <w:rFonts w:ascii="Arial" w:hAnsi="Arial" w:cs="Arial"/>
          <w:sz w:val="20"/>
          <w:szCs w:val="20"/>
        </w:rPr>
      </w:pPr>
      <w:r>
        <w:rPr>
          <w:rFonts w:ascii="Arial" w:hAnsi="Arial" w:cs="Arial"/>
          <w:sz w:val="20"/>
          <w:szCs w:val="20"/>
        </w:rPr>
        <w:t>r</w:t>
      </w:r>
      <w:r w:rsidRPr="00BD3823">
        <w:rPr>
          <w:rFonts w:ascii="Arial" w:hAnsi="Arial" w:cs="Arial"/>
          <w:sz w:val="20"/>
          <w:szCs w:val="20"/>
        </w:rPr>
        <w:t>emont i modernizację budynku wraz z robotami niezbędnymi przy realizacji termomodernizacji budynku. Termomodernizację budynku obejmuje projekt współfinansowany z RPO WiM na lata 2014-2020 „Remont i modernizacja budynku CEiIK przy ul. Parkowej w Olsztynie”</w:t>
      </w:r>
      <w:r>
        <w:rPr>
          <w:rFonts w:ascii="Arial" w:hAnsi="Arial" w:cs="Arial"/>
          <w:sz w:val="20"/>
          <w:szCs w:val="20"/>
        </w:rPr>
        <w:t>;</w:t>
      </w:r>
    </w:p>
    <w:p w:rsidR="00D217C1" w:rsidRDefault="00D217C1" w:rsidP="00F737AF">
      <w:pPr>
        <w:pStyle w:val="Akapitzlist"/>
        <w:numPr>
          <w:ilvl w:val="1"/>
          <w:numId w:val="34"/>
        </w:numPr>
        <w:suppressAutoHyphens w:val="0"/>
        <w:spacing w:line="276" w:lineRule="auto"/>
        <w:ind w:left="709" w:hanging="425"/>
        <w:contextualSpacing/>
        <w:jc w:val="both"/>
        <w:rPr>
          <w:rFonts w:ascii="Arial" w:hAnsi="Arial" w:cs="Arial"/>
          <w:sz w:val="20"/>
          <w:szCs w:val="20"/>
        </w:rPr>
      </w:pPr>
      <w:r>
        <w:rPr>
          <w:rFonts w:ascii="Arial" w:hAnsi="Arial" w:cs="Arial"/>
          <w:sz w:val="20"/>
          <w:szCs w:val="20"/>
        </w:rPr>
        <w:t>roboty budowlane w celu modernizacji budynku (inne, które nie są objęte zakresem termomodernizacji z pkt 1).</w:t>
      </w:r>
    </w:p>
    <w:p w:rsidR="00D217C1" w:rsidRDefault="00D217C1" w:rsidP="00F737AF">
      <w:pPr>
        <w:pStyle w:val="Akapitzlist"/>
        <w:numPr>
          <w:ilvl w:val="0"/>
          <w:numId w:val="34"/>
        </w:numPr>
        <w:suppressAutoHyphens w:val="0"/>
        <w:spacing w:line="276" w:lineRule="auto"/>
        <w:ind w:left="284" w:hanging="284"/>
        <w:contextualSpacing/>
        <w:jc w:val="both"/>
        <w:rPr>
          <w:rFonts w:ascii="Arial" w:hAnsi="Arial" w:cs="Arial"/>
          <w:sz w:val="20"/>
          <w:szCs w:val="20"/>
        </w:rPr>
      </w:pPr>
      <w:r w:rsidRPr="007275CB">
        <w:rPr>
          <w:rFonts w:ascii="Arial" w:hAnsi="Arial" w:cs="Arial"/>
          <w:sz w:val="20"/>
          <w:szCs w:val="20"/>
        </w:rPr>
        <w:t>Zakres rzeczowy, technologia oraz warunki robót budowlanych opisane są w dokumentacji projektowej budowy, przedmiarze robót oraz specyfikacji technicznej wykonania i odbioru robót budowlanych, które stanowią odpowiednio Załącznik nr 2 oraz nr 9 do SWZ (bez załączania ich do oferty).</w:t>
      </w:r>
    </w:p>
    <w:p w:rsidR="00D217C1" w:rsidRDefault="00D217C1" w:rsidP="00F737AF">
      <w:pPr>
        <w:pStyle w:val="Akapitzlist"/>
        <w:numPr>
          <w:ilvl w:val="0"/>
          <w:numId w:val="34"/>
        </w:numPr>
        <w:suppressAutoHyphens w:val="0"/>
        <w:spacing w:line="276" w:lineRule="auto"/>
        <w:ind w:left="284" w:hanging="284"/>
        <w:contextualSpacing/>
        <w:jc w:val="both"/>
        <w:rPr>
          <w:rFonts w:ascii="Arial" w:hAnsi="Arial" w:cs="Arial"/>
          <w:sz w:val="20"/>
          <w:szCs w:val="20"/>
        </w:rPr>
      </w:pPr>
      <w:r>
        <w:rPr>
          <w:rFonts w:ascii="Arial" w:hAnsi="Arial" w:cs="Arial"/>
          <w:sz w:val="20"/>
          <w:szCs w:val="20"/>
        </w:rPr>
        <w:t xml:space="preserve">Integralną </w:t>
      </w:r>
      <w:r w:rsidRPr="007275CB">
        <w:rPr>
          <w:rFonts w:ascii="Arial" w:hAnsi="Arial" w:cs="Arial"/>
          <w:sz w:val="20"/>
          <w:szCs w:val="20"/>
        </w:rPr>
        <w:t xml:space="preserve">częścią umowy (bez załączania do umowy) jest oferta Wykonawcy z dnia </w:t>
      </w:r>
      <w:r>
        <w:rPr>
          <w:rFonts w:ascii="Arial" w:hAnsi="Arial" w:cs="Arial"/>
          <w:sz w:val="20"/>
          <w:szCs w:val="20"/>
        </w:rPr>
        <w:t>………………</w:t>
      </w:r>
      <w:r w:rsidRPr="007275CB">
        <w:rPr>
          <w:rFonts w:ascii="Arial" w:hAnsi="Arial" w:cs="Arial"/>
          <w:sz w:val="20"/>
          <w:szCs w:val="20"/>
        </w:rPr>
        <w:t xml:space="preserve"> i dokumentacja postępowania klasycznego wraz z wyjaśnieniami udzielonymi Wykonawcom </w:t>
      </w:r>
      <w:r>
        <w:rPr>
          <w:rFonts w:ascii="Arial" w:hAnsi="Arial" w:cs="Arial"/>
          <w:sz w:val="20"/>
          <w:szCs w:val="20"/>
        </w:rPr>
        <w:t>oraz</w:t>
      </w:r>
      <w:r w:rsidRPr="007275CB">
        <w:rPr>
          <w:rFonts w:ascii="Arial" w:hAnsi="Arial" w:cs="Arial"/>
          <w:sz w:val="20"/>
          <w:szCs w:val="20"/>
        </w:rPr>
        <w:t xml:space="preserve"> modyfikacjami treści SWZ.</w:t>
      </w:r>
    </w:p>
    <w:p w:rsidR="00D217C1" w:rsidRDefault="00D217C1" w:rsidP="00D217C1">
      <w:pPr>
        <w:spacing w:line="276" w:lineRule="auto"/>
        <w:jc w:val="both"/>
        <w:rPr>
          <w:rFonts w:ascii="Arial" w:hAnsi="Arial" w:cs="Arial"/>
          <w:sz w:val="20"/>
          <w:szCs w:val="20"/>
        </w:rPr>
      </w:pPr>
    </w:p>
    <w:p w:rsidR="00D217C1" w:rsidRDefault="00D217C1" w:rsidP="00D217C1">
      <w:pPr>
        <w:spacing w:line="276" w:lineRule="auto"/>
        <w:jc w:val="center"/>
        <w:rPr>
          <w:rFonts w:ascii="Arial" w:hAnsi="Arial" w:cs="Arial"/>
          <w:b/>
          <w:bCs/>
          <w:sz w:val="20"/>
          <w:szCs w:val="20"/>
        </w:rPr>
      </w:pPr>
      <w:r w:rsidRPr="00D5307B">
        <w:rPr>
          <w:rFonts w:ascii="Arial" w:hAnsi="Arial" w:cs="Arial"/>
          <w:b/>
          <w:bCs/>
          <w:sz w:val="20"/>
          <w:szCs w:val="20"/>
        </w:rPr>
        <w:t>§ 2</w:t>
      </w:r>
    </w:p>
    <w:p w:rsidR="00D217C1" w:rsidRDefault="00D217C1" w:rsidP="00F737AF">
      <w:pPr>
        <w:pStyle w:val="Akapitzlist"/>
        <w:numPr>
          <w:ilvl w:val="0"/>
          <w:numId w:val="35"/>
        </w:numPr>
        <w:suppressAutoHyphens w:val="0"/>
        <w:spacing w:line="276" w:lineRule="auto"/>
        <w:ind w:left="284" w:hanging="284"/>
        <w:contextualSpacing/>
        <w:jc w:val="both"/>
        <w:rPr>
          <w:rFonts w:ascii="Arial" w:hAnsi="Arial" w:cs="Arial"/>
          <w:sz w:val="20"/>
          <w:szCs w:val="20"/>
        </w:rPr>
      </w:pPr>
      <w:r w:rsidRPr="00A71142">
        <w:rPr>
          <w:rFonts w:ascii="Arial" w:hAnsi="Arial" w:cs="Arial"/>
          <w:sz w:val="20"/>
          <w:szCs w:val="20"/>
        </w:rPr>
        <w:t xml:space="preserve">Wykonawca przyjmuje na siebie </w:t>
      </w:r>
      <w:r>
        <w:rPr>
          <w:rFonts w:ascii="Arial" w:hAnsi="Arial" w:cs="Arial"/>
          <w:sz w:val="20"/>
          <w:szCs w:val="20"/>
        </w:rPr>
        <w:t>m.in.</w:t>
      </w:r>
      <w:r w:rsidRPr="00A71142">
        <w:rPr>
          <w:rFonts w:ascii="Arial" w:hAnsi="Arial" w:cs="Arial"/>
          <w:sz w:val="20"/>
          <w:szCs w:val="20"/>
        </w:rPr>
        <w:t xml:space="preserve"> następujące obowiązki:</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Pr>
          <w:rFonts w:ascii="Arial" w:hAnsi="Arial" w:cs="Arial"/>
          <w:sz w:val="20"/>
          <w:szCs w:val="20"/>
        </w:rPr>
        <w:t>u</w:t>
      </w:r>
      <w:r w:rsidRPr="00A71142">
        <w:rPr>
          <w:rFonts w:ascii="Arial" w:hAnsi="Arial" w:cs="Arial"/>
          <w:sz w:val="20"/>
          <w:szCs w:val="20"/>
        </w:rPr>
        <w:t>stanowieni</w:t>
      </w:r>
      <w:r>
        <w:rPr>
          <w:rFonts w:ascii="Arial" w:hAnsi="Arial" w:cs="Arial"/>
          <w:sz w:val="20"/>
          <w:szCs w:val="20"/>
        </w:rPr>
        <w:t>a</w:t>
      </w:r>
      <w:r w:rsidRPr="00A71142">
        <w:rPr>
          <w:rFonts w:ascii="Arial" w:hAnsi="Arial" w:cs="Arial"/>
          <w:sz w:val="20"/>
          <w:szCs w:val="20"/>
        </w:rPr>
        <w:t xml:space="preserve"> kierownika budowy</w:t>
      </w:r>
      <w:r>
        <w:rPr>
          <w:rFonts w:ascii="Arial" w:hAnsi="Arial" w:cs="Arial"/>
          <w:sz w:val="20"/>
          <w:szCs w:val="20"/>
        </w:rPr>
        <w:t xml:space="preserve"> oraz</w:t>
      </w:r>
      <w:r w:rsidRPr="00A71142">
        <w:rPr>
          <w:rFonts w:ascii="Arial" w:hAnsi="Arial" w:cs="Arial"/>
          <w:sz w:val="20"/>
          <w:szCs w:val="20"/>
        </w:rPr>
        <w:t xml:space="preserve"> pełnienie funkcji koordynujących w stosunku do robót realizowanych przez podwykonawców, którym powier</w:t>
      </w:r>
      <w:r>
        <w:rPr>
          <w:rFonts w:ascii="Arial" w:hAnsi="Arial" w:cs="Arial"/>
          <w:sz w:val="20"/>
          <w:szCs w:val="20"/>
        </w:rPr>
        <w:t>zył wykonanie części zamówienia.</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6F1F80">
        <w:rPr>
          <w:rFonts w:ascii="Arial" w:hAnsi="Arial" w:cs="Arial"/>
          <w:sz w:val="20"/>
          <w:szCs w:val="20"/>
        </w:rPr>
        <w:t>prowadzenia przez osoby, pełniące samodzielne funkcje, wpisów w Dzienniku budowy wymaganych Ustawą z dnia 7 lipca 1994 r. Prawo budowlane (t.j. Dz. U. z 2021 r. poz. 2351 z późn. zm.)</w:t>
      </w:r>
      <w:r>
        <w:rPr>
          <w:rFonts w:ascii="Arial" w:hAnsi="Arial" w:cs="Arial"/>
          <w:sz w:val="20"/>
          <w:szCs w:val="20"/>
        </w:rPr>
        <w:t>.</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6F1F80">
        <w:rPr>
          <w:rFonts w:ascii="Arial" w:hAnsi="Arial" w:cs="Arial"/>
          <w:sz w:val="20"/>
          <w:szCs w:val="20"/>
        </w:rPr>
        <w:t>przejęcia placu budowy w terminie do 7 dni od daty zawarcia umowy na wykonanie robót lub terminie innym uzgodnionym uprzednio miedzy Stronami umo</w:t>
      </w:r>
      <w:r>
        <w:rPr>
          <w:rFonts w:ascii="Arial" w:hAnsi="Arial" w:cs="Arial"/>
          <w:sz w:val="20"/>
          <w:szCs w:val="20"/>
        </w:rPr>
        <w:t>wy.</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6F1F80">
        <w:rPr>
          <w:rFonts w:ascii="Arial" w:hAnsi="Arial" w:cs="Arial"/>
          <w:sz w:val="20"/>
          <w:szCs w:val="20"/>
        </w:rPr>
        <w:t xml:space="preserve">przedstawienia Zamawiającemu (sukcesywnie, w zależności od kolejno wykonywanych robót) wszelkich próbek oraz kart katalogowych materiałów, które mają być użyte podczas realizacji </w:t>
      </w:r>
      <w:r w:rsidRPr="006F1F80">
        <w:rPr>
          <w:rFonts w:ascii="Arial" w:hAnsi="Arial" w:cs="Arial"/>
          <w:sz w:val="20"/>
          <w:szCs w:val="20"/>
        </w:rPr>
        <w:lastRenderedPageBreak/>
        <w:t>przedmiotu umowy, w celu ich zatwierdzenia w terminie 7 dni roboczych od daty otrzymania kompletnych materiałów do zatwierdzenia. Przedstawienie próbek oraz kart katalogowych materiałów musi następować odpowiednio wcześniej, tak, aby Wykonawca miał możliwość oraz czas na ponowną prezentację próbek i kart,</w:t>
      </w:r>
      <w:r>
        <w:rPr>
          <w:rFonts w:ascii="Arial" w:hAnsi="Arial" w:cs="Arial"/>
          <w:sz w:val="20"/>
          <w:szCs w:val="20"/>
        </w:rPr>
        <w:t xml:space="preserve"> które nie zostały zaaprobowane.</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6F1F80">
        <w:rPr>
          <w:rFonts w:ascii="Arial" w:hAnsi="Arial" w:cs="Arial"/>
          <w:sz w:val="20"/>
          <w:szCs w:val="20"/>
        </w:rPr>
        <w:t>informowania</w:t>
      </w:r>
      <w:r>
        <w:rPr>
          <w:rFonts w:ascii="Arial" w:hAnsi="Arial" w:cs="Arial"/>
          <w:sz w:val="20"/>
          <w:szCs w:val="20"/>
        </w:rPr>
        <w:t xml:space="preserve"> I</w:t>
      </w:r>
      <w:r w:rsidRPr="006F1F80">
        <w:rPr>
          <w:rFonts w:ascii="Arial" w:hAnsi="Arial" w:cs="Arial"/>
          <w:sz w:val="20"/>
          <w:szCs w:val="20"/>
        </w:rPr>
        <w:t xml:space="preserve">nspektora nadzoru o terminie zakrycia robót ulegających zakryciu oraz terminie odbioru robót zanikowych. Jeżeli Wykonawca nie poinformował o tych faktach nadzoru inwestorskiego, zobowiązany jest odkryć roboty lub wykonać otwory niezbędne do zbadania robót, a następnie przywrócić do stanu poprzedniego na własny koszt. Wykonawca jest zwolniony od ponoszenia kosztów, jeżeli Zamawiający nie odbierze tych robót w terminie </w:t>
      </w:r>
      <w:r>
        <w:rPr>
          <w:rFonts w:ascii="Arial" w:hAnsi="Arial" w:cs="Arial"/>
          <w:sz w:val="20"/>
          <w:szCs w:val="20"/>
        </w:rPr>
        <w:t>3</w:t>
      </w:r>
      <w:r w:rsidRPr="006F1F80">
        <w:rPr>
          <w:rFonts w:ascii="Arial" w:hAnsi="Arial" w:cs="Arial"/>
          <w:sz w:val="20"/>
          <w:szCs w:val="20"/>
        </w:rPr>
        <w:t xml:space="preserve"> dni r</w:t>
      </w:r>
      <w:r>
        <w:rPr>
          <w:rFonts w:ascii="Arial" w:hAnsi="Arial" w:cs="Arial"/>
          <w:sz w:val="20"/>
          <w:szCs w:val="20"/>
        </w:rPr>
        <w:t>oboczych od daty ich zgłoszenia.</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6F1F80">
        <w:rPr>
          <w:rFonts w:ascii="Arial" w:hAnsi="Arial" w:cs="Arial"/>
          <w:sz w:val="20"/>
          <w:szCs w:val="20"/>
        </w:rPr>
        <w:t>w przypadku zniszczenia lub uszkodzenia mienia Za</w:t>
      </w:r>
      <w:r>
        <w:rPr>
          <w:rFonts w:ascii="Arial" w:hAnsi="Arial" w:cs="Arial"/>
          <w:sz w:val="20"/>
          <w:szCs w:val="20"/>
        </w:rPr>
        <w:t>mawiającego w szczególności dotyczących</w:t>
      </w:r>
      <w:r w:rsidRPr="006F1F80">
        <w:rPr>
          <w:rFonts w:ascii="Arial" w:hAnsi="Arial" w:cs="Arial"/>
          <w:sz w:val="20"/>
          <w:szCs w:val="20"/>
        </w:rPr>
        <w:t xml:space="preserve"> ciągów komunikacyjnych, windy, pomieszczeń itp. </w:t>
      </w:r>
      <w:r>
        <w:rPr>
          <w:rFonts w:ascii="Arial" w:hAnsi="Arial" w:cs="Arial"/>
          <w:sz w:val="20"/>
          <w:szCs w:val="20"/>
        </w:rPr>
        <w:t xml:space="preserve">lub wykonanych robót </w:t>
      </w:r>
      <w:r w:rsidRPr="006F1F80">
        <w:rPr>
          <w:rFonts w:ascii="Arial" w:hAnsi="Arial" w:cs="Arial"/>
          <w:sz w:val="20"/>
          <w:szCs w:val="20"/>
        </w:rPr>
        <w:t xml:space="preserve">albo </w:t>
      </w:r>
      <w:r>
        <w:rPr>
          <w:rFonts w:ascii="Arial" w:hAnsi="Arial" w:cs="Arial"/>
          <w:sz w:val="20"/>
          <w:szCs w:val="20"/>
        </w:rPr>
        <w:t xml:space="preserve">ich </w:t>
      </w:r>
      <w:r w:rsidRPr="006F1F80">
        <w:rPr>
          <w:rFonts w:ascii="Arial" w:hAnsi="Arial" w:cs="Arial"/>
          <w:sz w:val="20"/>
          <w:szCs w:val="20"/>
        </w:rPr>
        <w:t>części lub urządzeń w toku realizacji – naprawiania ich i doprowadzenia do sta</w:t>
      </w:r>
      <w:r>
        <w:rPr>
          <w:rFonts w:ascii="Arial" w:hAnsi="Arial" w:cs="Arial"/>
          <w:sz w:val="20"/>
          <w:szCs w:val="20"/>
        </w:rPr>
        <w:t>nu poprzedniego na własny koszt.</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6F1F80">
        <w:rPr>
          <w:rFonts w:ascii="Arial" w:hAnsi="Arial" w:cs="Arial"/>
          <w:sz w:val="20"/>
          <w:szCs w:val="20"/>
        </w:rPr>
        <w:t>przeprowadzenia prób, badań i odbiorów wymaganych przy uzys</w:t>
      </w:r>
      <w:r>
        <w:rPr>
          <w:rFonts w:ascii="Arial" w:hAnsi="Arial" w:cs="Arial"/>
          <w:sz w:val="20"/>
          <w:szCs w:val="20"/>
        </w:rPr>
        <w:t>kaniu pozwolenia na użytkowanie.</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6F1F80">
        <w:rPr>
          <w:rFonts w:ascii="Arial" w:hAnsi="Arial" w:cs="Arial"/>
          <w:sz w:val="20"/>
          <w:szCs w:val="20"/>
        </w:rPr>
        <w:t>wykonania badań, prób, testów, wszelakich odbiorów technicznych, rozruchów oraz regulacji badańw zakresie branży elektrycznej</w:t>
      </w:r>
      <w:r>
        <w:rPr>
          <w:rFonts w:ascii="Arial" w:hAnsi="Arial" w:cs="Arial"/>
          <w:sz w:val="20"/>
          <w:szCs w:val="20"/>
        </w:rPr>
        <w:t>.</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6F1F80">
        <w:rPr>
          <w:rFonts w:ascii="Arial" w:hAnsi="Arial" w:cs="Arial"/>
          <w:sz w:val="20"/>
          <w:szCs w:val="20"/>
        </w:rPr>
        <w:t>wykonania obowiązków wynikających z pozwolenia na budowę w zakresie dotyczącym Wykonawcy pośrednio lub bezpośrednio</w:t>
      </w:r>
      <w:r>
        <w:rPr>
          <w:rFonts w:ascii="Arial" w:hAnsi="Arial" w:cs="Arial"/>
          <w:sz w:val="20"/>
          <w:szCs w:val="20"/>
        </w:rPr>
        <w:t>.</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6F1F80">
        <w:rPr>
          <w:rFonts w:ascii="Arial" w:hAnsi="Arial" w:cs="Arial"/>
          <w:sz w:val="20"/>
          <w:szCs w:val="20"/>
        </w:rPr>
        <w:t>zakupu materiałów, transportu elementów i materiałów budowlanych, wypo</w:t>
      </w:r>
      <w:r>
        <w:rPr>
          <w:rFonts w:ascii="Arial" w:hAnsi="Arial" w:cs="Arial"/>
          <w:sz w:val="20"/>
          <w:szCs w:val="20"/>
        </w:rPr>
        <w:t>sażenia do wykonania inwestycji.</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6F1F80">
        <w:rPr>
          <w:rFonts w:ascii="Arial" w:hAnsi="Arial" w:cs="Arial"/>
          <w:sz w:val="20"/>
          <w:szCs w:val="20"/>
        </w:rPr>
        <w:t>wykonania badań, uzgodnień, opinii lub sprawdzeń wymaganych do uzyskania pozwolenia na użytkowa</w:t>
      </w:r>
      <w:r>
        <w:rPr>
          <w:rFonts w:ascii="Arial" w:hAnsi="Arial" w:cs="Arial"/>
          <w:sz w:val="20"/>
          <w:szCs w:val="20"/>
        </w:rPr>
        <w:t>nie w zakresie wykonanych robót.</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6F1F80">
        <w:rPr>
          <w:rFonts w:ascii="Arial" w:hAnsi="Arial" w:cs="Arial"/>
          <w:sz w:val="20"/>
          <w:szCs w:val="20"/>
        </w:rPr>
        <w:t>dostarczenia niezbędnych atestów, wyników oraz protokołów badań, sprawozdań i prób dotyczących realizowanego przedmiotu niniejszej umowy, w tym w szczególności wynikających z obowiązujących przepi</w:t>
      </w:r>
      <w:r>
        <w:rPr>
          <w:rFonts w:ascii="Arial" w:hAnsi="Arial" w:cs="Arial"/>
          <w:sz w:val="20"/>
          <w:szCs w:val="20"/>
        </w:rPr>
        <w:t>sów dotyczących przepisów p.poż.</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6F1F80">
        <w:rPr>
          <w:rFonts w:ascii="Arial" w:hAnsi="Arial" w:cs="Arial"/>
          <w:sz w:val="20"/>
          <w:szCs w:val="20"/>
        </w:rPr>
        <w:t>Wykonawca zobowiązan</w:t>
      </w:r>
      <w:r>
        <w:rPr>
          <w:rFonts w:ascii="Arial" w:hAnsi="Arial" w:cs="Arial"/>
          <w:sz w:val="20"/>
          <w:szCs w:val="20"/>
        </w:rPr>
        <w:t>y jest do prowadzenia robót oraz</w:t>
      </w:r>
      <w:r w:rsidRPr="006F1F80">
        <w:rPr>
          <w:rFonts w:ascii="Arial" w:hAnsi="Arial" w:cs="Arial"/>
          <w:sz w:val="20"/>
          <w:szCs w:val="20"/>
        </w:rPr>
        <w:t xml:space="preserve"> utrzymania </w:t>
      </w:r>
      <w:r>
        <w:rPr>
          <w:rFonts w:ascii="Arial" w:hAnsi="Arial" w:cs="Arial"/>
          <w:sz w:val="20"/>
          <w:szCs w:val="20"/>
        </w:rPr>
        <w:t xml:space="preserve">i zabezpieczenia </w:t>
      </w:r>
      <w:r w:rsidRPr="006F1F80">
        <w:rPr>
          <w:rFonts w:ascii="Arial" w:hAnsi="Arial" w:cs="Arial"/>
          <w:sz w:val="20"/>
          <w:szCs w:val="20"/>
        </w:rPr>
        <w:t>terenu budowy w zakresie mu powierzonym, wykonania obiektów tymczasowego zaplecza budowy oraz ich rozbiórki po zakończeniu budowy</w:t>
      </w:r>
      <w:r>
        <w:rPr>
          <w:rFonts w:ascii="Arial" w:hAnsi="Arial" w:cs="Arial"/>
          <w:sz w:val="20"/>
          <w:szCs w:val="20"/>
        </w:rPr>
        <w:t>.</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6F1F80">
        <w:rPr>
          <w:rFonts w:ascii="Arial" w:hAnsi="Arial" w:cs="Arial"/>
          <w:sz w:val="20"/>
          <w:szCs w:val="20"/>
        </w:rPr>
        <w:t>przygotowania i przekazaniaZamawiającemu dokumentacji powykonawczej</w:t>
      </w:r>
      <w:r>
        <w:rPr>
          <w:rFonts w:ascii="Arial" w:hAnsi="Arial" w:cs="Arial"/>
          <w:sz w:val="20"/>
          <w:szCs w:val="20"/>
        </w:rPr>
        <w:t>, w tym konserwatorskiej,</w:t>
      </w:r>
      <w:r w:rsidRPr="006F1F80">
        <w:rPr>
          <w:rFonts w:ascii="Arial" w:hAnsi="Arial" w:cs="Arial"/>
          <w:sz w:val="20"/>
          <w:szCs w:val="20"/>
        </w:rPr>
        <w:t xml:space="preserve"> najpóźniejw dniu zgłoszenia gotowości do odbioru końcowego oraz kompletowania w trakcie realizacji robót wszelkiej dokumentacji potwierdzającej ich prawidłowe wykonanie (zgodniez wymaganiami przepisów prawa</w:t>
      </w:r>
      <w:r>
        <w:rPr>
          <w:rFonts w:ascii="Arial" w:hAnsi="Arial" w:cs="Arial"/>
          <w:sz w:val="20"/>
          <w:szCs w:val="20"/>
        </w:rPr>
        <w:t>).</w:t>
      </w:r>
    </w:p>
    <w:p w:rsidR="00FF4732" w:rsidRPr="00554167"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554167">
        <w:rPr>
          <w:rFonts w:ascii="Arial" w:hAnsi="Arial" w:cs="Arial"/>
          <w:sz w:val="20"/>
          <w:szCs w:val="20"/>
        </w:rPr>
        <w:t>sporządzenia planu BIOZ z uwzględnieniem wytycznych zawartych w opracow</w:t>
      </w:r>
      <w:r w:rsidR="00E975D2">
        <w:rPr>
          <w:rFonts w:ascii="Arial" w:hAnsi="Arial" w:cs="Arial"/>
          <w:sz w:val="20"/>
          <w:szCs w:val="20"/>
        </w:rPr>
        <w:t>anej dokumentacji projektowej.</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6F1F80">
        <w:rPr>
          <w:rFonts w:ascii="Arial" w:hAnsi="Arial" w:cs="Arial"/>
          <w:sz w:val="20"/>
          <w:szCs w:val="20"/>
        </w:rPr>
        <w:t>opracowania z komórką organizacyjną CEiIK szczegółowego planu organizacyjnego robót umożliwiającego zachowanie ciągłości funkcjonowania podmiotów działających na terenie modernizowanego obiektu</w:t>
      </w:r>
      <w:r>
        <w:rPr>
          <w:rFonts w:ascii="Arial" w:hAnsi="Arial" w:cs="Arial"/>
          <w:sz w:val="20"/>
          <w:szCs w:val="20"/>
        </w:rPr>
        <w:t>.</w:t>
      </w:r>
    </w:p>
    <w:p w:rsidR="00FF4732" w:rsidRPr="00CC564A"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CC564A">
        <w:rPr>
          <w:rStyle w:val="markedcontent"/>
          <w:rFonts w:ascii="Arial" w:hAnsi="Arial" w:cs="Arial"/>
          <w:sz w:val="20"/>
          <w:szCs w:val="20"/>
        </w:rPr>
        <w:t xml:space="preserve">Wykonawca zobowiązany jest etapować prace, w taki sposób, aby nie zakłóciły one funkcjonowania działalności Zamawiającego oraz innych podmiotów działających w </w:t>
      </w:r>
      <w:r w:rsidR="00E53E94">
        <w:rPr>
          <w:rStyle w:val="markedcontent"/>
          <w:rFonts w:ascii="Arial" w:hAnsi="Arial" w:cs="Arial"/>
          <w:sz w:val="20"/>
          <w:szCs w:val="20"/>
        </w:rPr>
        <w:t xml:space="preserve">budynku </w:t>
      </w:r>
      <w:r w:rsidRPr="00CC564A">
        <w:rPr>
          <w:rStyle w:val="markedcontent"/>
          <w:rFonts w:ascii="Arial" w:hAnsi="Arial" w:cs="Arial"/>
          <w:sz w:val="20"/>
          <w:szCs w:val="20"/>
        </w:rPr>
        <w:t>CEiIK</w:t>
      </w:r>
      <w:r>
        <w:rPr>
          <w:rStyle w:val="markedcontent"/>
          <w:rFonts w:ascii="Arial" w:hAnsi="Arial" w:cs="Arial"/>
          <w:sz w:val="20"/>
          <w:szCs w:val="20"/>
        </w:rPr>
        <w:t>.</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6F1F80">
        <w:rPr>
          <w:rFonts w:ascii="Arial" w:hAnsi="Arial" w:cs="Arial"/>
          <w:sz w:val="20"/>
          <w:szCs w:val="20"/>
        </w:rPr>
        <w:t>wykonania projektu zabezpieczenia BHP placu budowy</w:t>
      </w:r>
      <w:r>
        <w:rPr>
          <w:rFonts w:ascii="Arial" w:hAnsi="Arial" w:cs="Arial"/>
          <w:sz w:val="20"/>
          <w:szCs w:val="20"/>
        </w:rPr>
        <w:t>.</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6F1F80">
        <w:rPr>
          <w:rFonts w:ascii="Arial" w:hAnsi="Arial" w:cs="Arial"/>
          <w:sz w:val="20"/>
          <w:szCs w:val="20"/>
        </w:rPr>
        <w:t>wykonania projektu organizacji ruchu na czas</w:t>
      </w:r>
      <w:r>
        <w:rPr>
          <w:rFonts w:ascii="Arial" w:hAnsi="Arial" w:cs="Arial"/>
          <w:sz w:val="20"/>
          <w:szCs w:val="20"/>
        </w:rPr>
        <w:t xml:space="preserve"> budowy – dotyczy</w:t>
      </w:r>
      <w:r w:rsidRPr="006F1F80">
        <w:rPr>
          <w:rFonts w:ascii="Arial" w:hAnsi="Arial" w:cs="Arial"/>
          <w:sz w:val="20"/>
          <w:szCs w:val="20"/>
        </w:rPr>
        <w:t xml:space="preserve"> dostaw materiałów budowlanych</w:t>
      </w:r>
      <w:r>
        <w:rPr>
          <w:rFonts w:ascii="Arial" w:hAnsi="Arial" w:cs="Arial"/>
          <w:sz w:val="20"/>
          <w:szCs w:val="20"/>
        </w:rPr>
        <w:t>.</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6F1F80">
        <w:rPr>
          <w:rFonts w:ascii="Arial" w:hAnsi="Arial" w:cs="Arial"/>
          <w:sz w:val="20"/>
          <w:szCs w:val="20"/>
        </w:rPr>
        <w:t>Wykonawca w kosztach oferty winien uwzględnić koszty utrzymania placu budowy, rozliczenia kosztów energii, wody itp.w formie ryczałtu. Powyższe musi zostać uzgodnione z Zamawiającym odrębną umową</w:t>
      </w:r>
      <w:r>
        <w:rPr>
          <w:rFonts w:ascii="Arial" w:hAnsi="Arial" w:cs="Arial"/>
          <w:sz w:val="20"/>
          <w:szCs w:val="20"/>
        </w:rPr>
        <w:t xml:space="preserve"> lub porozumieniem, która</w:t>
      </w:r>
      <w:r w:rsidRPr="006F1F80">
        <w:rPr>
          <w:rFonts w:ascii="Arial" w:hAnsi="Arial" w:cs="Arial"/>
          <w:sz w:val="20"/>
          <w:szCs w:val="20"/>
        </w:rPr>
        <w:t xml:space="preserve"> będzie zawarta przed rozpoczęciem robót budowlanych</w:t>
      </w:r>
      <w:r>
        <w:rPr>
          <w:rFonts w:ascii="Arial" w:hAnsi="Arial" w:cs="Arial"/>
          <w:sz w:val="20"/>
          <w:szCs w:val="20"/>
        </w:rPr>
        <w:t>.</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6F1F80">
        <w:rPr>
          <w:rFonts w:ascii="Arial" w:hAnsi="Arial" w:cs="Arial"/>
          <w:sz w:val="20"/>
          <w:szCs w:val="20"/>
        </w:rPr>
        <w:t>Wykonawca zobowiązany jest podporządkować się pod względem organizacji placu budowy, obowiązującym regulaminom i instrukcjom na terenie obiektu CEiIK, wymaganiom dotyczących przepisów BHP, ppoż, i polec</w:t>
      </w:r>
      <w:r>
        <w:rPr>
          <w:rFonts w:ascii="Arial" w:hAnsi="Arial" w:cs="Arial"/>
          <w:sz w:val="20"/>
          <w:szCs w:val="20"/>
        </w:rPr>
        <w:t>eniom Nadzoru inwestorskiego.</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6F1F80">
        <w:rPr>
          <w:rFonts w:ascii="Arial" w:hAnsi="Arial" w:cs="Arial"/>
          <w:sz w:val="20"/>
          <w:szCs w:val="20"/>
        </w:rPr>
        <w:lastRenderedPageBreak/>
        <w:t>Wykonawca każdorazowo zobowiązany jest uzgadniać terminy dostaw materiałów, maszyn, urządzeń, wyposażen</w:t>
      </w:r>
      <w:r>
        <w:rPr>
          <w:rFonts w:ascii="Arial" w:hAnsi="Arial" w:cs="Arial"/>
          <w:sz w:val="20"/>
          <w:szCs w:val="20"/>
        </w:rPr>
        <w:t>ia itp. z Nadzorem inwestorskim.</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6F1F80">
        <w:rPr>
          <w:rFonts w:ascii="Arial" w:hAnsi="Arial" w:cs="Arial"/>
          <w:sz w:val="20"/>
          <w:szCs w:val="20"/>
        </w:rPr>
        <w:t>Wykonawca zobowiązany jest niezwłocznie po podpisaniu umowy o zamówienie publiczne przedstawić Inwestorowi nadzoru inwestorskiego listę pracowników oraz osób uprawnionych do pobytu na placu budowy. Osoby nie wskazane przez Wykonawcę mogą przebywać na terenie budowy wyłącznie na podstawie wyrażonej pisemne</w:t>
      </w:r>
      <w:r>
        <w:rPr>
          <w:rFonts w:ascii="Arial" w:hAnsi="Arial" w:cs="Arial"/>
          <w:sz w:val="20"/>
          <w:szCs w:val="20"/>
        </w:rPr>
        <w:t>j zgody przez Kierownika budowy.</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6F1F80">
        <w:rPr>
          <w:rFonts w:ascii="Arial" w:hAnsi="Arial" w:cs="Arial"/>
          <w:sz w:val="20"/>
          <w:szCs w:val="20"/>
        </w:rPr>
        <w:t>Wykonawca opracowuje harmonogram rzeczowo-finansowy po zawarciu niniejszej umowy z uwzględnieniem wartości poszczegól</w:t>
      </w:r>
      <w:r w:rsidR="00B027D8">
        <w:rPr>
          <w:rFonts w:ascii="Arial" w:hAnsi="Arial" w:cs="Arial"/>
          <w:sz w:val="20"/>
          <w:szCs w:val="20"/>
        </w:rPr>
        <w:t xml:space="preserve">nych elementów robót przyjętych </w:t>
      </w:r>
      <w:r w:rsidRPr="006F1F80">
        <w:rPr>
          <w:rFonts w:ascii="Arial" w:hAnsi="Arial" w:cs="Arial"/>
          <w:sz w:val="20"/>
          <w:szCs w:val="20"/>
        </w:rPr>
        <w:t xml:space="preserve">z kosztorysów ofertowych Wykonawcy i planowanych terminów ich realizacji wynikających z zakresu oraz opisu przedmiotu zamówienia w terminie do </w:t>
      </w:r>
      <w:r w:rsidR="005A4FD0">
        <w:rPr>
          <w:rFonts w:ascii="Arial" w:hAnsi="Arial" w:cs="Arial"/>
          <w:sz w:val="20"/>
          <w:szCs w:val="20"/>
        </w:rPr>
        <w:t>7</w:t>
      </w:r>
      <w:r w:rsidRPr="006F1F80">
        <w:rPr>
          <w:rFonts w:ascii="Arial" w:hAnsi="Arial" w:cs="Arial"/>
          <w:sz w:val="20"/>
          <w:szCs w:val="20"/>
        </w:rPr>
        <w:t xml:space="preserve"> dni od daty zawarcia umowy</w:t>
      </w:r>
      <w:r w:rsidR="00AF7BF2">
        <w:rPr>
          <w:rFonts w:ascii="Arial" w:hAnsi="Arial" w:cs="Arial"/>
          <w:sz w:val="20"/>
          <w:szCs w:val="20"/>
        </w:rPr>
        <w:t xml:space="preserve">, </w:t>
      </w:r>
      <w:r w:rsidR="00AF7BF2" w:rsidRPr="005A4FD0">
        <w:rPr>
          <w:rFonts w:ascii="Arial" w:hAnsi="Arial" w:cs="Arial"/>
          <w:color w:val="000000" w:themeColor="text1"/>
          <w:sz w:val="20"/>
          <w:szCs w:val="20"/>
        </w:rPr>
        <w:t xml:space="preserve">przy czym harmonogram </w:t>
      </w:r>
      <w:r w:rsidR="00BA10D0" w:rsidRPr="005A4FD0">
        <w:rPr>
          <w:rFonts w:ascii="Arial" w:hAnsi="Arial" w:cs="Arial"/>
          <w:color w:val="000000" w:themeColor="text1"/>
          <w:sz w:val="20"/>
          <w:szCs w:val="20"/>
        </w:rPr>
        <w:t xml:space="preserve">rzeczowo-finansowy </w:t>
      </w:r>
      <w:r w:rsidR="00AF7BF2" w:rsidRPr="005A4FD0">
        <w:rPr>
          <w:rFonts w:ascii="Arial" w:hAnsi="Arial" w:cs="Arial"/>
          <w:color w:val="000000" w:themeColor="text1"/>
          <w:sz w:val="20"/>
          <w:szCs w:val="20"/>
        </w:rPr>
        <w:t xml:space="preserve">musi uwzględniać, iż Wykonawca do dnia </w:t>
      </w:r>
      <w:r w:rsidR="007E0F25" w:rsidRPr="005A4FD0">
        <w:rPr>
          <w:rFonts w:ascii="Arial" w:hAnsi="Arial" w:cs="Arial"/>
          <w:color w:val="000000" w:themeColor="text1"/>
          <w:sz w:val="20"/>
          <w:szCs w:val="20"/>
        </w:rPr>
        <w:t>1</w:t>
      </w:r>
      <w:r w:rsidR="00AF7BF2" w:rsidRPr="005A4FD0">
        <w:rPr>
          <w:rFonts w:ascii="Arial" w:hAnsi="Arial" w:cs="Arial"/>
          <w:color w:val="000000" w:themeColor="text1"/>
          <w:sz w:val="20"/>
          <w:szCs w:val="20"/>
        </w:rPr>
        <w:t>0 grudnia 2022 r. zrealizuje roboty budowlane</w:t>
      </w:r>
      <w:r w:rsidR="005F780D" w:rsidRPr="005A4FD0">
        <w:rPr>
          <w:rFonts w:ascii="Arial" w:hAnsi="Arial" w:cs="Arial"/>
          <w:color w:val="000000" w:themeColor="text1"/>
          <w:sz w:val="20"/>
          <w:szCs w:val="20"/>
        </w:rPr>
        <w:t xml:space="preserve">wraz z dostawami materiałów do siedziby Zamawiającego </w:t>
      </w:r>
      <w:r w:rsidR="00BA10D0" w:rsidRPr="005A4FD0">
        <w:rPr>
          <w:rFonts w:ascii="Arial" w:hAnsi="Arial" w:cs="Arial"/>
          <w:color w:val="000000" w:themeColor="text1"/>
          <w:sz w:val="20"/>
          <w:szCs w:val="20"/>
        </w:rPr>
        <w:t xml:space="preserve">- </w:t>
      </w:r>
      <w:r w:rsidR="005F780D" w:rsidRPr="005A4FD0">
        <w:rPr>
          <w:rFonts w:ascii="Arial" w:hAnsi="Arial" w:cs="Arial"/>
          <w:color w:val="000000" w:themeColor="text1"/>
          <w:sz w:val="20"/>
          <w:szCs w:val="20"/>
        </w:rPr>
        <w:t>na terenie obiektu</w:t>
      </w:r>
      <w:r w:rsidR="00AF7BF2" w:rsidRPr="005A4FD0">
        <w:rPr>
          <w:rFonts w:ascii="Arial" w:hAnsi="Arial" w:cs="Arial"/>
          <w:color w:val="000000" w:themeColor="text1"/>
          <w:sz w:val="20"/>
          <w:szCs w:val="20"/>
        </w:rPr>
        <w:t xml:space="preserve"> o wartości </w:t>
      </w:r>
      <w:r w:rsidR="00B14024" w:rsidRPr="005A4FD0">
        <w:rPr>
          <w:rFonts w:ascii="Arial" w:hAnsi="Arial" w:cs="Arial"/>
          <w:color w:val="000000" w:themeColor="text1"/>
          <w:sz w:val="20"/>
          <w:szCs w:val="20"/>
        </w:rPr>
        <w:t>1.200.000 brutto</w:t>
      </w:r>
      <w:r w:rsidR="005F780D" w:rsidRPr="005A4FD0">
        <w:rPr>
          <w:rFonts w:ascii="Arial" w:hAnsi="Arial" w:cs="Arial"/>
          <w:color w:val="000000" w:themeColor="text1"/>
          <w:sz w:val="20"/>
          <w:szCs w:val="20"/>
        </w:rPr>
        <w:t>(słownie: jeden milion dwieście tysięcy złotych brutto)</w:t>
      </w:r>
      <w:r w:rsidR="00AF7BF2" w:rsidRPr="005A4FD0">
        <w:rPr>
          <w:rFonts w:ascii="Arial" w:hAnsi="Arial" w:cs="Arial"/>
          <w:color w:val="000000" w:themeColor="text1"/>
          <w:sz w:val="20"/>
          <w:szCs w:val="20"/>
        </w:rPr>
        <w:t>.</w:t>
      </w:r>
      <w:r w:rsidRPr="005A4FD0">
        <w:rPr>
          <w:rFonts w:ascii="Arial" w:hAnsi="Arial" w:cs="Arial"/>
          <w:color w:val="000000" w:themeColor="text1"/>
          <w:sz w:val="20"/>
          <w:szCs w:val="20"/>
        </w:rPr>
        <w:t xml:space="preserve"> </w:t>
      </w:r>
      <w:r w:rsidRPr="006F1F80">
        <w:rPr>
          <w:rFonts w:ascii="Arial" w:hAnsi="Arial" w:cs="Arial"/>
          <w:sz w:val="20"/>
          <w:szCs w:val="20"/>
        </w:rPr>
        <w:t>Wykonawca jest zobowiązany do niezwłocznego pisemnego lub mailowego powiadamiania Zamawiającego o wystąpieniu obiektywnych okoliczności powodujących konieczność zmiany harmonogramu oraz przedkładania Zamawiającemu zmienionego harmonogramu w terminie 10 dni od powiadomienia Zamawiającego o konieczności dokonania zmian. Harmonogram winien uzyskać</w:t>
      </w:r>
      <w:r>
        <w:rPr>
          <w:rFonts w:ascii="Arial" w:hAnsi="Arial" w:cs="Arial"/>
          <w:sz w:val="20"/>
          <w:szCs w:val="20"/>
        </w:rPr>
        <w:t xml:space="preserve"> akceptację Zamawiającego.</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6F1F80">
        <w:rPr>
          <w:rFonts w:ascii="Arial" w:hAnsi="Arial" w:cs="Arial"/>
          <w:sz w:val="20"/>
          <w:szCs w:val="20"/>
        </w:rPr>
        <w:t>Wykonawca zobowiązany jest do utrzymania w należytym porządku tymczasowych ciągów komunikacyjnych, dróg dojazdowych do placu budowy i ich naprawy, jeśli ulegną one uszkodzeniu w wyn</w:t>
      </w:r>
      <w:r>
        <w:rPr>
          <w:rFonts w:ascii="Arial" w:hAnsi="Arial" w:cs="Arial"/>
          <w:sz w:val="20"/>
          <w:szCs w:val="20"/>
        </w:rPr>
        <w:t>iku eksploatacji podczas budowy.</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6F1F80">
        <w:rPr>
          <w:rFonts w:ascii="Arial" w:hAnsi="Arial" w:cs="Arial"/>
          <w:sz w:val="20"/>
          <w:szCs w:val="20"/>
        </w:rPr>
        <w:t>zapewnienia dozoru, warunków bezpieczeń</w:t>
      </w:r>
      <w:r>
        <w:rPr>
          <w:rFonts w:ascii="Arial" w:hAnsi="Arial" w:cs="Arial"/>
          <w:sz w:val="20"/>
          <w:szCs w:val="20"/>
        </w:rPr>
        <w:t>stwa i higieny pracy oraz ppoż.</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6F1F80">
        <w:rPr>
          <w:rFonts w:ascii="Arial" w:hAnsi="Arial" w:cs="Arial"/>
          <w:sz w:val="20"/>
          <w:szCs w:val="20"/>
        </w:rPr>
        <w:t>zwrotu Zamawiającemu kosztów - w formie ryczałtu, opłat za energię elektryczną, cieplną, wodę i ścieki zu</w:t>
      </w:r>
      <w:r>
        <w:rPr>
          <w:rFonts w:ascii="Arial" w:hAnsi="Arial" w:cs="Arial"/>
          <w:sz w:val="20"/>
          <w:szCs w:val="20"/>
        </w:rPr>
        <w:t>żyte przy realizacji zamówienia.</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6F1F80">
        <w:rPr>
          <w:rFonts w:ascii="Arial" w:hAnsi="Arial" w:cs="Arial"/>
          <w:sz w:val="20"/>
          <w:szCs w:val="20"/>
        </w:rPr>
        <w:t>udzielania wszelkiej pomocy w przygotowaniu niezbędnych dokumentów wymaganych przez jednostki finansujące przy realizacji i rozliczeniu inwesty</w:t>
      </w:r>
      <w:r>
        <w:rPr>
          <w:rFonts w:ascii="Arial" w:hAnsi="Arial" w:cs="Arial"/>
          <w:sz w:val="20"/>
          <w:szCs w:val="20"/>
        </w:rPr>
        <w:t>cji – jeśli będzie to konieczne.</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6F1F80">
        <w:rPr>
          <w:rFonts w:ascii="Arial" w:hAnsi="Arial" w:cs="Arial"/>
          <w:sz w:val="20"/>
          <w:szCs w:val="20"/>
        </w:rPr>
        <w:t xml:space="preserve">wykonania dokumentacji fotograficznej z przebiegu realizacji przedmiotu umowy wrazz raportowaniem tygodniowym o postępie prac. Dokumentację fotograficzną i raporty Wykonawca zobowiązany jest złożyć Zamawiającemu w terminie 5 </w:t>
      </w:r>
      <w:r>
        <w:rPr>
          <w:rFonts w:ascii="Arial" w:hAnsi="Arial" w:cs="Arial"/>
          <w:sz w:val="20"/>
          <w:szCs w:val="20"/>
        </w:rPr>
        <w:t>dni po upływie każdego tygodnia.</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6F1F80">
        <w:rPr>
          <w:rFonts w:ascii="Arial" w:hAnsi="Arial" w:cs="Arial"/>
          <w:sz w:val="20"/>
          <w:szCs w:val="20"/>
        </w:rPr>
        <w:t>udostępniania terenu budowy innym Wykonawcom robót zewnętrznych lub wewnętrznych</w:t>
      </w:r>
      <w:r>
        <w:rPr>
          <w:rFonts w:ascii="Arial" w:hAnsi="Arial" w:cs="Arial"/>
          <w:sz w:val="20"/>
          <w:szCs w:val="20"/>
        </w:rPr>
        <w:t xml:space="preserve"> i dostawcom oraz współpracy z W</w:t>
      </w:r>
      <w:r w:rsidRPr="006F1F80">
        <w:rPr>
          <w:rFonts w:ascii="Arial" w:hAnsi="Arial" w:cs="Arial"/>
          <w:sz w:val="20"/>
          <w:szCs w:val="20"/>
        </w:rPr>
        <w:t>ykonawcami w celu uzyskania zgodności technologicznej wykonywanych prac. Udostępnienia placu budowy innym Wykonawcom realizującym inwestycję na podstawie odrębnych umów zawartych z Zam</w:t>
      </w:r>
      <w:r>
        <w:rPr>
          <w:rFonts w:ascii="Arial" w:hAnsi="Arial" w:cs="Arial"/>
          <w:sz w:val="20"/>
          <w:szCs w:val="20"/>
        </w:rPr>
        <w:t>awiającym – w szczególności dotyczących</w:t>
      </w:r>
      <w:r w:rsidRPr="006F1F80">
        <w:rPr>
          <w:rFonts w:ascii="Arial" w:hAnsi="Arial" w:cs="Arial"/>
          <w:sz w:val="20"/>
          <w:szCs w:val="20"/>
        </w:rPr>
        <w:t xml:space="preserve"> montażu urządzeń </w:t>
      </w:r>
      <w:r>
        <w:rPr>
          <w:rFonts w:ascii="Arial" w:hAnsi="Arial" w:cs="Arial"/>
          <w:sz w:val="20"/>
          <w:szCs w:val="20"/>
        </w:rPr>
        <w:t>i elementów wyposażenia budynku.</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BC18EC">
        <w:rPr>
          <w:rFonts w:ascii="Arial" w:hAnsi="Arial" w:cs="Arial"/>
          <w:sz w:val="20"/>
          <w:szCs w:val="20"/>
        </w:rPr>
        <w:t>niezwłocznego doprowadzenia do należytego stanu i porządku t</w:t>
      </w:r>
      <w:r>
        <w:rPr>
          <w:rFonts w:ascii="Arial" w:hAnsi="Arial" w:cs="Arial"/>
          <w:sz w:val="20"/>
          <w:szCs w:val="20"/>
        </w:rPr>
        <w:t>erenu budowy po wykonaniu robót.</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BC18EC">
        <w:rPr>
          <w:rFonts w:ascii="Arial" w:hAnsi="Arial" w:cs="Arial"/>
          <w:sz w:val="20"/>
          <w:szCs w:val="20"/>
        </w:rPr>
        <w:t>ubezpieczenia robót budowlano-montażowych objętych umową wraz z materiałami oraz urządzeniami, które mają zostać wbudowane lub zamontowane do minimum wysokości kontraktu</w:t>
      </w:r>
      <w:r>
        <w:rPr>
          <w:rFonts w:ascii="Arial" w:hAnsi="Arial" w:cs="Arial"/>
          <w:sz w:val="20"/>
          <w:szCs w:val="20"/>
        </w:rPr>
        <w:t>.</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BC18EC">
        <w:rPr>
          <w:rFonts w:ascii="Arial" w:hAnsi="Arial" w:cs="Arial"/>
          <w:sz w:val="20"/>
          <w:szCs w:val="20"/>
        </w:rPr>
        <w:t>uczestniczenia w naradach koordynacyjnych w skazanym terminie przez Zamawiającego lub Nadzór inwestorski</w:t>
      </w:r>
      <w:r>
        <w:rPr>
          <w:rFonts w:ascii="Arial" w:hAnsi="Arial" w:cs="Arial"/>
          <w:sz w:val="20"/>
          <w:szCs w:val="20"/>
        </w:rPr>
        <w:t>.</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BC18EC">
        <w:rPr>
          <w:rFonts w:ascii="Arial" w:hAnsi="Arial" w:cs="Arial"/>
          <w:sz w:val="20"/>
          <w:szCs w:val="20"/>
        </w:rPr>
        <w:t>Wykonawca jest odpowiedzialny za jakość, zgodność z warunkami technicznymii jakościowymi opisanymi dla przedmiotu zamówienia oraz specyfikacją techniczną wykonania i odbioru robót</w:t>
      </w:r>
      <w:r>
        <w:rPr>
          <w:rFonts w:ascii="Arial" w:hAnsi="Arial" w:cs="Arial"/>
          <w:sz w:val="20"/>
          <w:szCs w:val="20"/>
        </w:rPr>
        <w:t>.</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BC18EC">
        <w:rPr>
          <w:rFonts w:ascii="Arial" w:hAnsi="Arial" w:cs="Arial"/>
          <w:sz w:val="20"/>
          <w:szCs w:val="20"/>
        </w:rPr>
        <w:t>dochowania należytej staranność przy realizacji zobowiązań umowy</w:t>
      </w:r>
      <w:r>
        <w:rPr>
          <w:rFonts w:ascii="Arial" w:hAnsi="Arial" w:cs="Arial"/>
          <w:sz w:val="20"/>
          <w:szCs w:val="20"/>
        </w:rPr>
        <w:t>.</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BC18EC">
        <w:rPr>
          <w:rFonts w:ascii="Arial" w:hAnsi="Arial" w:cs="Arial"/>
          <w:sz w:val="20"/>
          <w:szCs w:val="20"/>
        </w:rPr>
        <w:t xml:space="preserve">ustalenia i decyzje dotyczące wykonywania zamówienia uzgadniane będą przez Zamawiającego z ustanowionym przedstawicielem </w:t>
      </w:r>
      <w:r>
        <w:rPr>
          <w:rFonts w:ascii="Arial" w:hAnsi="Arial" w:cs="Arial"/>
          <w:sz w:val="20"/>
          <w:szCs w:val="20"/>
        </w:rPr>
        <w:t>W</w:t>
      </w:r>
      <w:r w:rsidRPr="00BC18EC">
        <w:rPr>
          <w:rFonts w:ascii="Arial" w:hAnsi="Arial" w:cs="Arial"/>
          <w:sz w:val="20"/>
          <w:szCs w:val="20"/>
        </w:rPr>
        <w:t>ykonawcy</w:t>
      </w:r>
      <w:r>
        <w:rPr>
          <w:rFonts w:ascii="Arial" w:hAnsi="Arial" w:cs="Arial"/>
          <w:sz w:val="20"/>
          <w:szCs w:val="20"/>
        </w:rPr>
        <w:t>.</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BC18EC">
        <w:rPr>
          <w:rFonts w:ascii="Arial" w:hAnsi="Arial" w:cs="Arial"/>
          <w:sz w:val="20"/>
          <w:szCs w:val="20"/>
        </w:rPr>
        <w:t>usunięcia odpadów powstałych w wyniku wykonywania robót, w tym w szczególności gruzu oraz złomu, oraz zapewnienia ich zagospodarowania w sposób zgodny z przepisami Ustawy z dnia 14 grudnia 2012 r. o odpadach (t.j. Dz. U. z 2022 r. poz. 699)</w:t>
      </w:r>
      <w:r>
        <w:rPr>
          <w:rFonts w:ascii="Arial" w:hAnsi="Arial" w:cs="Arial"/>
          <w:sz w:val="20"/>
          <w:szCs w:val="20"/>
        </w:rPr>
        <w:t>.</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BC18EC">
        <w:rPr>
          <w:rFonts w:ascii="Arial" w:hAnsi="Arial" w:cs="Arial"/>
          <w:sz w:val="20"/>
          <w:szCs w:val="20"/>
        </w:rPr>
        <w:t>określenie przez Wykonawcę telefonów kontaktowych, adresu e-mail oraz innych ustaleń niezbędnych dla sprawnego i terminowego wykonania zamówienia</w:t>
      </w:r>
      <w:r>
        <w:rPr>
          <w:rFonts w:ascii="Arial" w:hAnsi="Arial" w:cs="Arial"/>
          <w:sz w:val="20"/>
          <w:szCs w:val="20"/>
        </w:rPr>
        <w:t>.</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BC18EC">
        <w:rPr>
          <w:rFonts w:ascii="Arial" w:hAnsi="Arial" w:cs="Arial"/>
          <w:sz w:val="20"/>
          <w:szCs w:val="20"/>
        </w:rPr>
        <w:lastRenderedPageBreak/>
        <w:t>Zamawiający nie ponosi odpowiedzialności za szkody wyrządzone przez Wykonawcę podczas wykonywania przedmiotu zamówienia</w:t>
      </w:r>
      <w:r>
        <w:rPr>
          <w:rFonts w:ascii="Arial" w:hAnsi="Arial" w:cs="Arial"/>
          <w:sz w:val="20"/>
          <w:szCs w:val="20"/>
        </w:rPr>
        <w:t>.</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BC18EC">
        <w:rPr>
          <w:rFonts w:ascii="Arial" w:hAnsi="Arial" w:cs="Arial"/>
          <w:sz w:val="20"/>
          <w:szCs w:val="20"/>
        </w:rPr>
        <w:t>przedmiot zamówienia zostanie przekazany Zamawiającemu protokolarnie po zakończeniu wszelkich robót</w:t>
      </w:r>
      <w:r>
        <w:rPr>
          <w:rFonts w:ascii="Arial" w:hAnsi="Arial" w:cs="Arial"/>
          <w:sz w:val="20"/>
          <w:szCs w:val="20"/>
        </w:rPr>
        <w:t>.</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BC18EC">
        <w:rPr>
          <w:rFonts w:ascii="Arial" w:hAnsi="Arial" w:cs="Arial"/>
          <w:sz w:val="20"/>
          <w:szCs w:val="20"/>
        </w:rPr>
        <w:t>w celu zminimalizowania utrudnień w funkcjonowaniu obiektu wymagane jest od przyszłego Wykonawcy robót dostosowanie się do istniejących warunków obiektu</w:t>
      </w:r>
      <w:r>
        <w:rPr>
          <w:rFonts w:ascii="Arial" w:hAnsi="Arial" w:cs="Arial"/>
          <w:sz w:val="20"/>
          <w:szCs w:val="20"/>
        </w:rPr>
        <w:t xml:space="preserve"> i jego otoczenia</w:t>
      </w:r>
      <w:r w:rsidRPr="00BC18EC">
        <w:rPr>
          <w:rFonts w:ascii="Arial" w:hAnsi="Arial" w:cs="Arial"/>
          <w:sz w:val="20"/>
          <w:szCs w:val="20"/>
        </w:rPr>
        <w:t>, w taki sposób aby prace budowlane nie zakłócały im funkcjonowania (dotyczy w szczególności prowadzenia robót uciążliwych – hałas i kurz itp.– jeśli dotyczy)</w:t>
      </w:r>
      <w:r>
        <w:rPr>
          <w:rFonts w:ascii="Arial" w:hAnsi="Arial" w:cs="Arial"/>
          <w:sz w:val="20"/>
          <w:szCs w:val="20"/>
        </w:rPr>
        <w:t>.</w:t>
      </w:r>
    </w:p>
    <w:p w:rsidR="00FF4732" w:rsidRDefault="00FF4732" w:rsidP="00F737AF">
      <w:pPr>
        <w:pStyle w:val="Akapitzlist"/>
        <w:numPr>
          <w:ilvl w:val="0"/>
          <w:numId w:val="54"/>
        </w:numPr>
        <w:suppressAutoHyphens w:val="0"/>
        <w:spacing w:line="276" w:lineRule="auto"/>
        <w:ind w:left="709" w:hanging="425"/>
        <w:contextualSpacing/>
        <w:jc w:val="both"/>
        <w:rPr>
          <w:rStyle w:val="markedcontent"/>
          <w:rFonts w:ascii="Arial" w:hAnsi="Arial" w:cs="Arial"/>
          <w:sz w:val="20"/>
          <w:szCs w:val="20"/>
        </w:rPr>
      </w:pPr>
      <w:r w:rsidRPr="00A42A18">
        <w:rPr>
          <w:rStyle w:val="markedcontent"/>
          <w:rFonts w:ascii="Arial" w:hAnsi="Arial" w:cs="Arial"/>
          <w:sz w:val="20"/>
          <w:szCs w:val="20"/>
        </w:rPr>
        <w:t>jeżeli wystąpi konieczność wykonania dodatkowych czynności, opracowań, badań, ekspertyz, uzgodnień niezbędnych do prawidłowej realizacji przedmiotu zamówienia, wykonawca jest zobowiązany do ich pozyskania lub wykonania własnym kosztem i staraniem.</w:t>
      </w:r>
    </w:p>
    <w:p w:rsidR="00FF4732"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A42A18">
        <w:rPr>
          <w:rFonts w:ascii="Arial" w:hAnsi="Arial" w:cs="Arial"/>
          <w:sz w:val="20"/>
          <w:szCs w:val="20"/>
        </w:rPr>
        <w:t xml:space="preserve">Wykonawca ma obowiązek niezwłocznego informowania Zamawiającego </w:t>
      </w:r>
      <w:r w:rsidR="00CA27BD">
        <w:rPr>
          <w:rFonts w:ascii="Arial" w:hAnsi="Arial" w:cs="Arial"/>
          <w:sz w:val="20"/>
          <w:szCs w:val="20"/>
        </w:rPr>
        <w:t>i Nadzoru Inwestorskiego</w:t>
      </w:r>
      <w:r w:rsidRPr="00A42A18">
        <w:rPr>
          <w:rFonts w:ascii="Arial" w:hAnsi="Arial" w:cs="Arial"/>
          <w:sz w:val="20"/>
          <w:szCs w:val="20"/>
        </w:rPr>
        <w:t>o zaistniałych przeszkodach i trudnościach mogących wpłynąć na jakość wykonywanych prac albo opóźnienie terminu zakończenia inwestycji.</w:t>
      </w:r>
    </w:p>
    <w:p w:rsidR="00FF4732" w:rsidRDefault="00FF4732" w:rsidP="00F737AF">
      <w:pPr>
        <w:pStyle w:val="Akapitzlist"/>
        <w:numPr>
          <w:ilvl w:val="0"/>
          <w:numId w:val="54"/>
        </w:numPr>
        <w:suppressAutoHyphens w:val="0"/>
        <w:spacing w:line="276" w:lineRule="auto"/>
        <w:ind w:left="709" w:hanging="425"/>
        <w:contextualSpacing/>
        <w:jc w:val="both"/>
        <w:rPr>
          <w:rStyle w:val="markedcontent"/>
          <w:rFonts w:ascii="Arial" w:hAnsi="Arial" w:cs="Arial"/>
          <w:sz w:val="20"/>
          <w:szCs w:val="20"/>
        </w:rPr>
      </w:pPr>
      <w:r w:rsidRPr="00A42A18">
        <w:rPr>
          <w:rStyle w:val="markedcontent"/>
          <w:rFonts w:ascii="Arial" w:hAnsi="Arial" w:cs="Arial"/>
          <w:sz w:val="20"/>
          <w:szCs w:val="20"/>
        </w:rPr>
        <w:t>wykonanie innych prac i czynności niezbędnych dla prawidłowej realizacji zadania zgodnie z przepisami prawa i niniejszą SWZ</w:t>
      </w:r>
      <w:r>
        <w:rPr>
          <w:rStyle w:val="markedcontent"/>
          <w:rFonts w:ascii="Arial" w:hAnsi="Arial" w:cs="Arial"/>
          <w:sz w:val="20"/>
          <w:szCs w:val="20"/>
        </w:rPr>
        <w:t>.</w:t>
      </w:r>
    </w:p>
    <w:p w:rsidR="00B54FCF" w:rsidRPr="00EE0373" w:rsidRDefault="00B54FCF"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sidRPr="00EE0373">
        <w:rPr>
          <w:rFonts w:ascii="Arial" w:hAnsi="Arial" w:cs="Arial"/>
          <w:color w:val="000000"/>
          <w:sz w:val="20"/>
          <w:szCs w:val="20"/>
          <w:lang w:eastAsia="pl-PL"/>
        </w:rPr>
        <w:t>stosowania się do poleceń Inspektora Nadzoru Inwestorskiego potwierdzonych wpisem do Dziennika budowy, zgodnych z przepisami prawa i postanowieniami Umowy.</w:t>
      </w:r>
    </w:p>
    <w:p w:rsidR="00FF4732" w:rsidRPr="00BC18EC" w:rsidRDefault="00FF4732" w:rsidP="00F737AF">
      <w:pPr>
        <w:pStyle w:val="Akapitzlist"/>
        <w:numPr>
          <w:ilvl w:val="0"/>
          <w:numId w:val="54"/>
        </w:numPr>
        <w:suppressAutoHyphens w:val="0"/>
        <w:spacing w:line="276" w:lineRule="auto"/>
        <w:ind w:left="709" w:hanging="425"/>
        <w:contextualSpacing/>
        <w:jc w:val="both"/>
        <w:rPr>
          <w:rFonts w:ascii="Arial" w:hAnsi="Arial" w:cs="Arial"/>
          <w:sz w:val="20"/>
          <w:szCs w:val="20"/>
        </w:rPr>
      </w:pPr>
      <w:r>
        <w:rPr>
          <w:rFonts w:ascii="Arial" w:hAnsi="Arial" w:cs="Arial"/>
          <w:sz w:val="20"/>
          <w:szCs w:val="20"/>
        </w:rPr>
        <w:t>z</w:t>
      </w:r>
      <w:r w:rsidRPr="00BC18EC">
        <w:rPr>
          <w:rFonts w:ascii="Arial" w:hAnsi="Arial" w:cs="Arial"/>
          <w:sz w:val="20"/>
          <w:szCs w:val="20"/>
        </w:rPr>
        <w:t>apewnienia bezpieczeństwa instytucji i personelu poprzez:</w:t>
      </w:r>
    </w:p>
    <w:p w:rsidR="00FF4732" w:rsidRDefault="00FF4732" w:rsidP="00F737AF">
      <w:pPr>
        <w:pStyle w:val="Akapitzlist"/>
        <w:numPr>
          <w:ilvl w:val="0"/>
          <w:numId w:val="55"/>
        </w:numPr>
        <w:suppressAutoHyphens w:val="0"/>
        <w:spacing w:line="276" w:lineRule="auto"/>
        <w:ind w:left="993" w:hanging="284"/>
        <w:contextualSpacing/>
        <w:jc w:val="both"/>
        <w:rPr>
          <w:rFonts w:ascii="Arial" w:hAnsi="Arial" w:cs="Arial"/>
          <w:sz w:val="20"/>
          <w:szCs w:val="20"/>
        </w:rPr>
      </w:pPr>
      <w:r w:rsidRPr="00A71142">
        <w:rPr>
          <w:rFonts w:ascii="Arial" w:hAnsi="Arial" w:cs="Arial"/>
          <w:sz w:val="20"/>
          <w:szCs w:val="20"/>
        </w:rPr>
        <w:t>wygrodzenia szczelnymi zabezpieczeniami części użytkowanej, głównie przeznaczonej dla pracowników i petentów, w celu umożliwienia prawidłowego funkcjonowania instytucji i bezkolizyjnej komunikacji,</w:t>
      </w:r>
    </w:p>
    <w:p w:rsidR="00FF4732" w:rsidRPr="00FF4732" w:rsidRDefault="00FF4732" w:rsidP="00F737AF">
      <w:pPr>
        <w:pStyle w:val="Akapitzlist"/>
        <w:numPr>
          <w:ilvl w:val="0"/>
          <w:numId w:val="55"/>
        </w:numPr>
        <w:suppressAutoHyphens w:val="0"/>
        <w:spacing w:line="276" w:lineRule="auto"/>
        <w:ind w:left="993" w:hanging="284"/>
        <w:contextualSpacing/>
        <w:jc w:val="both"/>
        <w:rPr>
          <w:rFonts w:ascii="Arial" w:hAnsi="Arial" w:cs="Arial"/>
          <w:sz w:val="20"/>
          <w:szCs w:val="20"/>
        </w:rPr>
      </w:pPr>
      <w:r w:rsidRPr="00FF4732">
        <w:rPr>
          <w:rFonts w:ascii="Arial" w:hAnsi="Arial" w:cs="Arial"/>
          <w:sz w:val="20"/>
          <w:szCs w:val="20"/>
        </w:rPr>
        <w:t>uzgodnienia z Zamawiającym:</w:t>
      </w:r>
    </w:p>
    <w:p w:rsidR="00FF4732" w:rsidRDefault="00FF4732" w:rsidP="00FF4732">
      <w:pPr>
        <w:pStyle w:val="Akapitzlist"/>
        <w:spacing w:line="276" w:lineRule="auto"/>
        <w:ind w:left="993"/>
        <w:jc w:val="both"/>
        <w:rPr>
          <w:rFonts w:ascii="Arial" w:hAnsi="Arial" w:cs="Arial"/>
          <w:sz w:val="20"/>
          <w:szCs w:val="20"/>
        </w:rPr>
      </w:pPr>
      <w:r w:rsidRPr="00A71142">
        <w:rPr>
          <w:rFonts w:ascii="Arial" w:hAnsi="Arial" w:cs="Arial"/>
          <w:sz w:val="20"/>
          <w:szCs w:val="20"/>
        </w:rPr>
        <w:t>- planu zagospodarowania i organizacji placu budowy,</w:t>
      </w:r>
    </w:p>
    <w:p w:rsidR="00FF4732" w:rsidRDefault="00FF4732" w:rsidP="00FF4732">
      <w:pPr>
        <w:pStyle w:val="Akapitzlist"/>
        <w:spacing w:line="276" w:lineRule="auto"/>
        <w:ind w:left="993"/>
        <w:jc w:val="both"/>
        <w:rPr>
          <w:rFonts w:ascii="Arial" w:hAnsi="Arial" w:cs="Arial"/>
          <w:sz w:val="20"/>
          <w:szCs w:val="20"/>
        </w:rPr>
      </w:pPr>
      <w:r w:rsidRPr="00A71142">
        <w:rPr>
          <w:rFonts w:ascii="Arial" w:hAnsi="Arial" w:cs="Arial"/>
          <w:sz w:val="20"/>
          <w:szCs w:val="20"/>
        </w:rPr>
        <w:t>- terminów wykonywania robót budowlanych ingerujących w część użytkowaną przez instytucje,</w:t>
      </w:r>
    </w:p>
    <w:p w:rsidR="00FF4732" w:rsidRDefault="00FF4732" w:rsidP="00FF4732">
      <w:pPr>
        <w:pStyle w:val="Akapitzlist"/>
        <w:spacing w:line="276" w:lineRule="auto"/>
        <w:ind w:left="993"/>
        <w:jc w:val="both"/>
        <w:rPr>
          <w:rFonts w:ascii="Arial" w:hAnsi="Arial" w:cs="Arial"/>
          <w:sz w:val="20"/>
          <w:szCs w:val="20"/>
        </w:rPr>
      </w:pPr>
      <w:r w:rsidRPr="00A71142">
        <w:rPr>
          <w:rFonts w:ascii="Arial" w:hAnsi="Arial" w:cs="Arial"/>
          <w:sz w:val="20"/>
          <w:szCs w:val="20"/>
        </w:rPr>
        <w:t>- terminów dostaw materiałów, urządzeń wymagających konieczności wjazdu na teren posesji pojazdów wielkogabarytowych zakłócających prawidłowe funkcjonowanie parkingu, drogi dojazd</w:t>
      </w:r>
      <w:r>
        <w:rPr>
          <w:rFonts w:ascii="Arial" w:hAnsi="Arial" w:cs="Arial"/>
          <w:sz w:val="20"/>
          <w:szCs w:val="20"/>
        </w:rPr>
        <w:t>ó</w:t>
      </w:r>
      <w:r w:rsidRPr="00A71142">
        <w:rPr>
          <w:rFonts w:ascii="Arial" w:hAnsi="Arial" w:cs="Arial"/>
          <w:sz w:val="20"/>
          <w:szCs w:val="20"/>
        </w:rPr>
        <w:t>witp.),</w:t>
      </w:r>
    </w:p>
    <w:p w:rsidR="00FF4732" w:rsidRDefault="00FF4732" w:rsidP="00FF4732">
      <w:pPr>
        <w:pStyle w:val="Akapitzlist"/>
        <w:spacing w:line="276" w:lineRule="auto"/>
        <w:ind w:left="993"/>
        <w:jc w:val="both"/>
        <w:rPr>
          <w:rFonts w:ascii="Arial" w:hAnsi="Arial" w:cs="Arial"/>
          <w:sz w:val="20"/>
          <w:szCs w:val="20"/>
        </w:rPr>
      </w:pPr>
      <w:r w:rsidRPr="00A71142">
        <w:rPr>
          <w:rFonts w:ascii="Arial" w:hAnsi="Arial" w:cs="Arial"/>
          <w:sz w:val="20"/>
          <w:szCs w:val="20"/>
        </w:rPr>
        <w:t xml:space="preserve">- terminów wykonywania prac powodujących </w:t>
      </w:r>
      <w:r>
        <w:rPr>
          <w:rFonts w:ascii="Arial" w:hAnsi="Arial" w:cs="Arial"/>
          <w:sz w:val="20"/>
          <w:szCs w:val="20"/>
        </w:rPr>
        <w:t xml:space="preserve">m.in. </w:t>
      </w:r>
      <w:r w:rsidRPr="00A71142">
        <w:rPr>
          <w:rFonts w:ascii="Arial" w:hAnsi="Arial" w:cs="Arial"/>
          <w:sz w:val="20"/>
          <w:szCs w:val="20"/>
        </w:rPr>
        <w:t xml:space="preserve">nadmierny hałas lub drganiaw celu </w:t>
      </w:r>
      <w:r>
        <w:rPr>
          <w:rFonts w:ascii="Arial" w:hAnsi="Arial" w:cs="Arial"/>
          <w:sz w:val="20"/>
          <w:szCs w:val="20"/>
        </w:rPr>
        <w:t>nieutrudniania pracy instytucji</w:t>
      </w:r>
      <w:r w:rsidRPr="00A71142">
        <w:rPr>
          <w:rFonts w:ascii="Arial" w:hAnsi="Arial" w:cs="Arial"/>
          <w:sz w:val="20"/>
          <w:szCs w:val="20"/>
        </w:rPr>
        <w:t>.</w:t>
      </w:r>
    </w:p>
    <w:p w:rsidR="00657C89" w:rsidRPr="00A71142" w:rsidRDefault="00657C89" w:rsidP="00F737AF">
      <w:pPr>
        <w:pStyle w:val="Akapitzlist"/>
        <w:numPr>
          <w:ilvl w:val="0"/>
          <w:numId w:val="53"/>
        </w:numPr>
        <w:spacing w:line="276" w:lineRule="auto"/>
        <w:ind w:left="284" w:hanging="284"/>
        <w:contextualSpacing/>
        <w:jc w:val="both"/>
        <w:rPr>
          <w:rFonts w:ascii="Arial" w:hAnsi="Arial" w:cs="Arial"/>
          <w:sz w:val="20"/>
          <w:szCs w:val="20"/>
        </w:rPr>
      </w:pPr>
      <w:r w:rsidRPr="00A71142">
        <w:rPr>
          <w:rFonts w:ascii="Arial" w:hAnsi="Arial" w:cs="Arial"/>
          <w:sz w:val="20"/>
          <w:szCs w:val="20"/>
        </w:rPr>
        <w:t>W przypadku ustanowienia przez Zamawiającego Inspektora nadzoru inwestorskiego, obowiązki Wykonawcy o charakterze informacyjnym, konsultacyjnym, konieczności uzyskiwania zgody ze strony Zamawiającego itp. realizowane będą z udziałem inspektora nadzoru inwestorskiego.</w:t>
      </w:r>
    </w:p>
    <w:p w:rsidR="00657C89" w:rsidRDefault="00657C89" w:rsidP="00F737AF">
      <w:pPr>
        <w:pStyle w:val="Akapitzlist"/>
        <w:numPr>
          <w:ilvl w:val="0"/>
          <w:numId w:val="53"/>
        </w:numPr>
        <w:spacing w:line="276" w:lineRule="auto"/>
        <w:ind w:left="284" w:hanging="284"/>
        <w:contextualSpacing/>
        <w:jc w:val="both"/>
        <w:rPr>
          <w:rFonts w:ascii="Arial" w:hAnsi="Arial" w:cs="Arial"/>
          <w:sz w:val="20"/>
          <w:szCs w:val="20"/>
        </w:rPr>
      </w:pPr>
      <w:r w:rsidRPr="00A71142">
        <w:rPr>
          <w:rFonts w:ascii="Arial" w:hAnsi="Arial" w:cs="Arial"/>
          <w:sz w:val="20"/>
          <w:szCs w:val="20"/>
          <w:lang w:eastAsia="pl-PL"/>
        </w:rPr>
        <w:t>Wykonawca zobowiązuje się do natychmiastowej naprawy uszkodzonych w trakcie prowadzenia robót sieci wodociągowych, telekomunikac</w:t>
      </w:r>
      <w:r>
        <w:rPr>
          <w:rFonts w:ascii="Arial" w:hAnsi="Arial" w:cs="Arial"/>
          <w:sz w:val="20"/>
          <w:szCs w:val="20"/>
          <w:lang w:eastAsia="pl-PL"/>
        </w:rPr>
        <w:t xml:space="preserve">yjnych, </w:t>
      </w:r>
      <w:r w:rsidRPr="00A71142">
        <w:rPr>
          <w:rFonts w:ascii="Arial" w:hAnsi="Arial" w:cs="Arial"/>
          <w:sz w:val="20"/>
          <w:szCs w:val="20"/>
          <w:lang w:eastAsia="pl-PL"/>
        </w:rPr>
        <w:t>elektroenerget</w:t>
      </w:r>
      <w:r>
        <w:rPr>
          <w:rFonts w:ascii="Arial" w:hAnsi="Arial" w:cs="Arial"/>
          <w:sz w:val="20"/>
          <w:szCs w:val="20"/>
          <w:lang w:eastAsia="pl-PL"/>
        </w:rPr>
        <w:t xml:space="preserve">ycznych, elewacji zewnętrznych </w:t>
      </w:r>
      <w:r w:rsidRPr="00A71142">
        <w:rPr>
          <w:rFonts w:ascii="Arial" w:hAnsi="Arial" w:cs="Arial"/>
          <w:sz w:val="20"/>
          <w:szCs w:val="20"/>
          <w:lang w:eastAsia="pl-PL"/>
        </w:rPr>
        <w:t>i wewnętrznych budynku, wind, drzwi, wyposażenia itp. na swój koszt. O powstałych szkodach Wykonawca zobowiązany jest niezwłocznie poinformować</w:t>
      </w:r>
      <w:r>
        <w:rPr>
          <w:rFonts w:ascii="Arial" w:hAnsi="Arial" w:cs="Arial"/>
          <w:sz w:val="20"/>
          <w:szCs w:val="20"/>
          <w:lang w:eastAsia="pl-PL"/>
        </w:rPr>
        <w:t xml:space="preserve"> Zamawiającego w formie ustnej </w:t>
      </w:r>
      <w:r w:rsidRPr="00A71142">
        <w:rPr>
          <w:rFonts w:ascii="Arial" w:hAnsi="Arial" w:cs="Arial"/>
          <w:sz w:val="20"/>
          <w:szCs w:val="20"/>
          <w:lang w:eastAsia="pl-PL"/>
        </w:rPr>
        <w:t xml:space="preserve">i pisemnej. Zaniechanie naprawy uszkodzonego mienia Zamawiającego lub niezgłoszenie powstania uszkodzenia powodować będzie nałożenie na Wykonawcę kary w kwocie, o której mowa w </w:t>
      </w:r>
      <w:r w:rsidRPr="004B37D4">
        <w:rPr>
          <w:rFonts w:ascii="Arial" w:hAnsi="Arial" w:cs="Arial"/>
          <w:sz w:val="20"/>
          <w:szCs w:val="20"/>
          <w:lang w:eastAsia="pl-PL"/>
        </w:rPr>
        <w:t xml:space="preserve">§ 7 ust. 1 </w:t>
      </w:r>
      <w:r w:rsidRPr="00B20B5D">
        <w:rPr>
          <w:rFonts w:ascii="Arial" w:hAnsi="Arial" w:cs="Arial"/>
          <w:sz w:val="20"/>
          <w:szCs w:val="20"/>
          <w:lang w:eastAsia="pl-PL"/>
        </w:rPr>
        <w:t>pkt 8</w:t>
      </w:r>
      <w:r w:rsidRPr="00A71142">
        <w:rPr>
          <w:rFonts w:ascii="Arial" w:hAnsi="Arial" w:cs="Arial"/>
          <w:sz w:val="20"/>
          <w:szCs w:val="20"/>
          <w:lang w:eastAsia="pl-PL"/>
        </w:rPr>
        <w:t xml:space="preserve"> oraz obowiązku naprawy uszkodzenia lub zlecenia takiej naprawy osobom trzecim z jednoczesnym obciążeniem jej całkowitym kosztem Wykonawcy. </w:t>
      </w:r>
    </w:p>
    <w:p w:rsidR="00DF744B" w:rsidRPr="00241882" w:rsidRDefault="00DF744B" w:rsidP="00F737AF">
      <w:pPr>
        <w:pStyle w:val="Akapitzlist"/>
        <w:numPr>
          <w:ilvl w:val="0"/>
          <w:numId w:val="53"/>
        </w:numPr>
        <w:spacing w:line="276" w:lineRule="auto"/>
        <w:ind w:left="284" w:hanging="284"/>
        <w:contextualSpacing/>
        <w:jc w:val="both"/>
        <w:rPr>
          <w:rFonts w:ascii="Arial" w:hAnsi="Arial" w:cs="Arial"/>
          <w:sz w:val="20"/>
          <w:szCs w:val="20"/>
        </w:rPr>
      </w:pPr>
      <w:r w:rsidRPr="00241882">
        <w:rPr>
          <w:rFonts w:ascii="Arial" w:hAnsi="Arial" w:cs="Arial"/>
          <w:color w:val="000000"/>
          <w:sz w:val="20"/>
          <w:szCs w:val="20"/>
          <w:lang w:eastAsia="pl-PL"/>
        </w:rPr>
        <w:t>Wykonawca ponosi odpowiedzialność wobec osób trzecich za szkody i inne zdarzenia powstałe w związku z wykonywaniem robót budowlanych będących przedmiotem Umowy.</w:t>
      </w:r>
    </w:p>
    <w:p w:rsidR="00DF744B" w:rsidRPr="00A71142" w:rsidRDefault="00DF744B" w:rsidP="00DF744B">
      <w:pPr>
        <w:pStyle w:val="Akapitzlist"/>
        <w:spacing w:line="276" w:lineRule="auto"/>
        <w:ind w:left="284"/>
        <w:contextualSpacing/>
        <w:jc w:val="both"/>
        <w:rPr>
          <w:rFonts w:ascii="Arial" w:hAnsi="Arial" w:cs="Arial"/>
          <w:sz w:val="20"/>
          <w:szCs w:val="20"/>
        </w:rPr>
      </w:pPr>
    </w:p>
    <w:p w:rsidR="00D217C1" w:rsidRPr="00A25972" w:rsidRDefault="00D217C1" w:rsidP="00D217C1">
      <w:pPr>
        <w:spacing w:line="276" w:lineRule="auto"/>
        <w:jc w:val="center"/>
        <w:rPr>
          <w:rFonts w:ascii="Arial" w:hAnsi="Arial" w:cs="Arial"/>
          <w:b/>
          <w:bCs/>
          <w:sz w:val="20"/>
          <w:szCs w:val="20"/>
        </w:rPr>
      </w:pPr>
      <w:r w:rsidRPr="00A25972">
        <w:rPr>
          <w:rFonts w:ascii="Arial" w:hAnsi="Arial" w:cs="Arial"/>
          <w:b/>
          <w:bCs/>
          <w:sz w:val="20"/>
          <w:szCs w:val="20"/>
        </w:rPr>
        <w:t>§ 3</w:t>
      </w:r>
    </w:p>
    <w:p w:rsidR="00D217C1" w:rsidRDefault="00D217C1" w:rsidP="00F737AF">
      <w:pPr>
        <w:pStyle w:val="Akapitzlist"/>
        <w:numPr>
          <w:ilvl w:val="0"/>
          <w:numId w:val="36"/>
        </w:numPr>
        <w:suppressAutoHyphens w:val="0"/>
        <w:spacing w:line="276" w:lineRule="auto"/>
        <w:ind w:left="284" w:hanging="284"/>
        <w:contextualSpacing/>
        <w:jc w:val="both"/>
        <w:rPr>
          <w:rFonts w:ascii="Arial" w:hAnsi="Arial" w:cs="Arial"/>
          <w:sz w:val="20"/>
          <w:szCs w:val="20"/>
        </w:rPr>
      </w:pPr>
      <w:r>
        <w:rPr>
          <w:rFonts w:ascii="Arial" w:hAnsi="Arial" w:cs="Arial"/>
          <w:sz w:val="20"/>
          <w:szCs w:val="20"/>
        </w:rPr>
        <w:t>Ustala się następujące terminy robót:</w:t>
      </w:r>
    </w:p>
    <w:p w:rsidR="00D217C1" w:rsidRDefault="00D217C1" w:rsidP="00F737AF">
      <w:pPr>
        <w:pStyle w:val="Akapitzlist"/>
        <w:numPr>
          <w:ilvl w:val="1"/>
          <w:numId w:val="36"/>
        </w:numPr>
        <w:suppressAutoHyphens w:val="0"/>
        <w:spacing w:line="276" w:lineRule="auto"/>
        <w:ind w:left="709" w:hanging="425"/>
        <w:contextualSpacing/>
        <w:jc w:val="both"/>
        <w:rPr>
          <w:rFonts w:ascii="Arial" w:hAnsi="Arial" w:cs="Arial"/>
          <w:sz w:val="20"/>
          <w:szCs w:val="20"/>
        </w:rPr>
      </w:pPr>
      <w:r>
        <w:rPr>
          <w:rFonts w:ascii="Arial" w:hAnsi="Arial" w:cs="Arial"/>
          <w:sz w:val="20"/>
          <w:szCs w:val="20"/>
        </w:rPr>
        <w:t>rozpoczęcie robót – przekazanie placu budowy dla Wykonawcy robót w ciągu 7 dni od dnia podpisania umowy;</w:t>
      </w:r>
    </w:p>
    <w:p w:rsidR="00D217C1" w:rsidRDefault="00D217C1" w:rsidP="00F737AF">
      <w:pPr>
        <w:pStyle w:val="Akapitzlist"/>
        <w:numPr>
          <w:ilvl w:val="1"/>
          <w:numId w:val="36"/>
        </w:numPr>
        <w:suppressAutoHyphens w:val="0"/>
        <w:spacing w:line="276" w:lineRule="auto"/>
        <w:ind w:left="709" w:hanging="425"/>
        <w:contextualSpacing/>
        <w:jc w:val="both"/>
        <w:rPr>
          <w:rFonts w:ascii="Arial" w:hAnsi="Arial" w:cs="Arial"/>
          <w:sz w:val="20"/>
          <w:szCs w:val="20"/>
        </w:rPr>
      </w:pPr>
      <w:r>
        <w:rPr>
          <w:rFonts w:ascii="Arial" w:hAnsi="Arial" w:cs="Arial"/>
          <w:sz w:val="20"/>
          <w:szCs w:val="20"/>
        </w:rPr>
        <w:t xml:space="preserve">zakończenie robót – </w:t>
      </w:r>
      <w:r w:rsidR="00B027D8">
        <w:rPr>
          <w:rFonts w:ascii="Arial" w:hAnsi="Arial" w:cs="Arial"/>
          <w:sz w:val="20"/>
          <w:szCs w:val="20"/>
        </w:rPr>
        <w:t>15</w:t>
      </w:r>
      <w:r>
        <w:rPr>
          <w:rFonts w:ascii="Arial" w:hAnsi="Arial" w:cs="Arial"/>
          <w:sz w:val="20"/>
          <w:szCs w:val="20"/>
        </w:rPr>
        <w:t>.</w:t>
      </w:r>
      <w:r w:rsidR="00B027D8">
        <w:rPr>
          <w:rFonts w:ascii="Arial" w:hAnsi="Arial" w:cs="Arial"/>
          <w:sz w:val="20"/>
          <w:szCs w:val="20"/>
        </w:rPr>
        <w:t>10.</w:t>
      </w:r>
      <w:r>
        <w:rPr>
          <w:rFonts w:ascii="Arial" w:hAnsi="Arial" w:cs="Arial"/>
          <w:sz w:val="20"/>
          <w:szCs w:val="20"/>
        </w:rPr>
        <w:t>2023 r.</w:t>
      </w:r>
    </w:p>
    <w:p w:rsidR="00D217C1" w:rsidRDefault="00D217C1" w:rsidP="00F737AF">
      <w:pPr>
        <w:pStyle w:val="Akapitzlist"/>
        <w:numPr>
          <w:ilvl w:val="0"/>
          <w:numId w:val="36"/>
        </w:numPr>
        <w:suppressAutoHyphens w:val="0"/>
        <w:spacing w:line="276" w:lineRule="auto"/>
        <w:ind w:left="284" w:hanging="284"/>
        <w:contextualSpacing/>
        <w:jc w:val="both"/>
        <w:rPr>
          <w:rFonts w:ascii="Arial" w:hAnsi="Arial" w:cs="Arial"/>
          <w:sz w:val="20"/>
          <w:szCs w:val="20"/>
        </w:rPr>
      </w:pPr>
      <w:r>
        <w:rPr>
          <w:rFonts w:ascii="Arial" w:hAnsi="Arial" w:cs="Arial"/>
          <w:sz w:val="20"/>
          <w:szCs w:val="20"/>
        </w:rPr>
        <w:t>Za datę wykonania zobowiązania przez Wykonawcę uznaje się datę zgłoszenia robót do końcowego odbioru, pod warunkiem ich odbioru przez Zamawiającego.</w:t>
      </w:r>
    </w:p>
    <w:p w:rsidR="00D217C1" w:rsidRDefault="00D217C1" w:rsidP="00D217C1">
      <w:pPr>
        <w:spacing w:line="276" w:lineRule="auto"/>
        <w:jc w:val="both"/>
        <w:rPr>
          <w:rFonts w:ascii="Arial" w:hAnsi="Arial" w:cs="Arial"/>
          <w:sz w:val="20"/>
          <w:szCs w:val="20"/>
        </w:rPr>
      </w:pPr>
    </w:p>
    <w:p w:rsidR="00343DC7" w:rsidRDefault="00343DC7" w:rsidP="00D217C1">
      <w:pPr>
        <w:spacing w:line="276" w:lineRule="auto"/>
        <w:jc w:val="center"/>
        <w:rPr>
          <w:rFonts w:ascii="Arial" w:hAnsi="Arial" w:cs="Arial"/>
          <w:b/>
          <w:bCs/>
          <w:sz w:val="20"/>
          <w:szCs w:val="20"/>
        </w:rPr>
      </w:pPr>
    </w:p>
    <w:p w:rsidR="00D217C1" w:rsidRDefault="00D217C1" w:rsidP="00D217C1">
      <w:pPr>
        <w:spacing w:line="276" w:lineRule="auto"/>
        <w:jc w:val="center"/>
        <w:rPr>
          <w:rFonts w:ascii="Arial" w:hAnsi="Arial" w:cs="Arial"/>
          <w:b/>
          <w:bCs/>
          <w:sz w:val="20"/>
          <w:szCs w:val="20"/>
        </w:rPr>
      </w:pPr>
      <w:r w:rsidRPr="00C17B14">
        <w:rPr>
          <w:rFonts w:ascii="Arial" w:hAnsi="Arial" w:cs="Arial"/>
          <w:b/>
          <w:bCs/>
          <w:sz w:val="20"/>
          <w:szCs w:val="20"/>
        </w:rPr>
        <w:t>§ 4</w:t>
      </w:r>
    </w:p>
    <w:p w:rsidR="00D217C1" w:rsidRDefault="00D217C1" w:rsidP="00F737AF">
      <w:pPr>
        <w:pStyle w:val="Akapitzlist"/>
        <w:numPr>
          <w:ilvl w:val="0"/>
          <w:numId w:val="37"/>
        </w:numPr>
        <w:suppressAutoHyphens w:val="0"/>
        <w:spacing w:line="276" w:lineRule="auto"/>
        <w:ind w:left="284" w:hanging="284"/>
        <w:contextualSpacing/>
        <w:rPr>
          <w:rFonts w:ascii="Arial" w:hAnsi="Arial" w:cs="Arial"/>
          <w:sz w:val="20"/>
          <w:szCs w:val="20"/>
        </w:rPr>
      </w:pPr>
      <w:r w:rsidRPr="00C17B14">
        <w:rPr>
          <w:rFonts w:ascii="Arial" w:hAnsi="Arial" w:cs="Arial"/>
          <w:sz w:val="20"/>
          <w:szCs w:val="20"/>
        </w:rPr>
        <w:t>Funkcję Kierownika budowy i Kierowników poszczególnych branż z ramienia Wykonawcy pełnić będą</w:t>
      </w:r>
      <w:r>
        <w:rPr>
          <w:rFonts w:ascii="Arial" w:hAnsi="Arial" w:cs="Arial"/>
          <w:sz w:val="20"/>
          <w:szCs w:val="20"/>
        </w:rPr>
        <w:t xml:space="preserve"> (wpisać imię, nazwisko oraz funkcję)</w:t>
      </w:r>
    </w:p>
    <w:p w:rsidR="00D217C1" w:rsidRDefault="00D217C1" w:rsidP="00F737AF">
      <w:pPr>
        <w:pStyle w:val="Akapitzlist"/>
        <w:numPr>
          <w:ilvl w:val="1"/>
          <w:numId w:val="37"/>
        </w:numPr>
        <w:suppressAutoHyphens w:val="0"/>
        <w:spacing w:line="276" w:lineRule="auto"/>
        <w:ind w:left="709" w:hanging="425"/>
        <w:contextualSpacing/>
        <w:rPr>
          <w:rFonts w:ascii="Arial" w:hAnsi="Arial" w:cs="Arial"/>
          <w:sz w:val="20"/>
          <w:szCs w:val="20"/>
        </w:rPr>
      </w:pPr>
      <w:r w:rsidRPr="00C17B14">
        <w:rPr>
          <w:rFonts w:ascii="Arial" w:hAnsi="Arial" w:cs="Arial"/>
          <w:sz w:val="20"/>
          <w:szCs w:val="20"/>
        </w:rPr>
        <w:t>………………………………………………………………………………………………………</w:t>
      </w:r>
    </w:p>
    <w:p w:rsidR="00D217C1" w:rsidRDefault="00D217C1" w:rsidP="00F737AF">
      <w:pPr>
        <w:pStyle w:val="Akapitzlist"/>
        <w:numPr>
          <w:ilvl w:val="1"/>
          <w:numId w:val="37"/>
        </w:numPr>
        <w:suppressAutoHyphens w:val="0"/>
        <w:spacing w:line="276" w:lineRule="auto"/>
        <w:ind w:left="709" w:hanging="425"/>
        <w:contextualSpacing/>
        <w:rPr>
          <w:rFonts w:ascii="Arial" w:hAnsi="Arial" w:cs="Arial"/>
          <w:sz w:val="20"/>
          <w:szCs w:val="20"/>
        </w:rPr>
      </w:pPr>
      <w:r w:rsidRPr="00C17B14">
        <w:rPr>
          <w:rFonts w:ascii="Arial" w:hAnsi="Arial" w:cs="Arial"/>
          <w:sz w:val="20"/>
          <w:szCs w:val="20"/>
        </w:rPr>
        <w:t>………………………………………………………………………………………………………</w:t>
      </w:r>
    </w:p>
    <w:p w:rsidR="00D217C1" w:rsidRDefault="00D217C1" w:rsidP="00F737AF">
      <w:pPr>
        <w:pStyle w:val="Akapitzlist"/>
        <w:numPr>
          <w:ilvl w:val="1"/>
          <w:numId w:val="37"/>
        </w:numPr>
        <w:suppressAutoHyphens w:val="0"/>
        <w:spacing w:line="276" w:lineRule="auto"/>
        <w:ind w:left="709" w:hanging="425"/>
        <w:contextualSpacing/>
        <w:rPr>
          <w:rFonts w:ascii="Arial" w:hAnsi="Arial" w:cs="Arial"/>
          <w:sz w:val="20"/>
          <w:szCs w:val="20"/>
        </w:rPr>
      </w:pPr>
      <w:r w:rsidRPr="00BC18EC">
        <w:rPr>
          <w:rFonts w:ascii="Arial" w:hAnsi="Arial" w:cs="Arial"/>
          <w:sz w:val="20"/>
          <w:szCs w:val="20"/>
        </w:rPr>
        <w:t>………………………………………………………………………………………………………</w:t>
      </w:r>
    </w:p>
    <w:p w:rsidR="00D217C1" w:rsidRDefault="00D217C1" w:rsidP="00F737AF">
      <w:pPr>
        <w:pStyle w:val="Akapitzlist"/>
        <w:numPr>
          <w:ilvl w:val="1"/>
          <w:numId w:val="37"/>
        </w:numPr>
        <w:suppressAutoHyphens w:val="0"/>
        <w:spacing w:line="276" w:lineRule="auto"/>
        <w:ind w:left="709" w:hanging="425"/>
        <w:contextualSpacing/>
        <w:rPr>
          <w:rFonts w:ascii="Arial" w:hAnsi="Arial" w:cs="Arial"/>
          <w:sz w:val="20"/>
          <w:szCs w:val="20"/>
        </w:rPr>
      </w:pPr>
      <w:r w:rsidRPr="00BC18EC">
        <w:rPr>
          <w:rFonts w:ascii="Arial" w:hAnsi="Arial" w:cs="Arial"/>
          <w:sz w:val="20"/>
          <w:szCs w:val="20"/>
        </w:rPr>
        <w:t>………………………………………………………………………………………………………</w:t>
      </w:r>
    </w:p>
    <w:p w:rsidR="00D217C1" w:rsidRPr="00BC18EC" w:rsidRDefault="00D217C1" w:rsidP="00F737AF">
      <w:pPr>
        <w:pStyle w:val="Akapitzlist"/>
        <w:numPr>
          <w:ilvl w:val="1"/>
          <w:numId w:val="37"/>
        </w:numPr>
        <w:suppressAutoHyphens w:val="0"/>
        <w:spacing w:line="276" w:lineRule="auto"/>
        <w:ind w:left="709" w:hanging="425"/>
        <w:contextualSpacing/>
        <w:rPr>
          <w:rFonts w:ascii="Arial" w:hAnsi="Arial" w:cs="Arial"/>
          <w:sz w:val="20"/>
          <w:szCs w:val="20"/>
        </w:rPr>
      </w:pPr>
      <w:r w:rsidRPr="00BC18EC">
        <w:rPr>
          <w:rFonts w:ascii="Arial" w:hAnsi="Arial" w:cs="Arial"/>
          <w:sz w:val="20"/>
          <w:szCs w:val="20"/>
        </w:rPr>
        <w:t>………………………………………………………………………………………………………</w:t>
      </w:r>
    </w:p>
    <w:p w:rsidR="00D217C1" w:rsidRDefault="00D217C1" w:rsidP="00F737AF">
      <w:pPr>
        <w:pStyle w:val="Akapitzlist"/>
        <w:numPr>
          <w:ilvl w:val="0"/>
          <w:numId w:val="37"/>
        </w:numPr>
        <w:suppressAutoHyphens w:val="0"/>
        <w:spacing w:line="276" w:lineRule="auto"/>
        <w:ind w:left="284" w:hanging="284"/>
        <w:contextualSpacing/>
        <w:jc w:val="both"/>
        <w:rPr>
          <w:rFonts w:ascii="Arial" w:hAnsi="Arial" w:cs="Arial"/>
          <w:sz w:val="20"/>
          <w:szCs w:val="20"/>
        </w:rPr>
      </w:pPr>
      <w:r>
        <w:rPr>
          <w:rFonts w:ascii="Arial" w:hAnsi="Arial" w:cs="Arial"/>
          <w:sz w:val="20"/>
          <w:szCs w:val="20"/>
        </w:rPr>
        <w:t>Funkcję inspektorów nadzoru pełnić będą:</w:t>
      </w:r>
    </w:p>
    <w:p w:rsidR="00D217C1" w:rsidRDefault="00D217C1" w:rsidP="00F737AF">
      <w:pPr>
        <w:pStyle w:val="Akapitzlist"/>
        <w:numPr>
          <w:ilvl w:val="1"/>
          <w:numId w:val="37"/>
        </w:numPr>
        <w:suppressAutoHyphens w:val="0"/>
        <w:spacing w:line="276" w:lineRule="auto"/>
        <w:ind w:left="567" w:hanging="283"/>
        <w:contextualSpacing/>
        <w:jc w:val="both"/>
        <w:rPr>
          <w:rFonts w:ascii="Arial" w:hAnsi="Arial" w:cs="Arial"/>
          <w:sz w:val="20"/>
          <w:szCs w:val="20"/>
        </w:rPr>
      </w:pPr>
      <w:r>
        <w:rPr>
          <w:rFonts w:ascii="Arial" w:hAnsi="Arial" w:cs="Arial"/>
          <w:sz w:val="20"/>
          <w:szCs w:val="20"/>
        </w:rPr>
        <w:t>Roboty z branży konstrukcyjno-budowalnej - …………………………………………………</w:t>
      </w:r>
    </w:p>
    <w:p w:rsidR="00D217C1" w:rsidRDefault="00D217C1" w:rsidP="00F737AF">
      <w:pPr>
        <w:pStyle w:val="Akapitzlist"/>
        <w:numPr>
          <w:ilvl w:val="1"/>
          <w:numId w:val="37"/>
        </w:numPr>
        <w:suppressAutoHyphens w:val="0"/>
        <w:spacing w:line="276" w:lineRule="auto"/>
        <w:ind w:left="567" w:hanging="283"/>
        <w:contextualSpacing/>
        <w:jc w:val="both"/>
        <w:rPr>
          <w:rFonts w:ascii="Arial" w:hAnsi="Arial" w:cs="Arial"/>
          <w:sz w:val="20"/>
          <w:szCs w:val="20"/>
        </w:rPr>
      </w:pPr>
      <w:r>
        <w:rPr>
          <w:rFonts w:ascii="Arial" w:hAnsi="Arial" w:cs="Arial"/>
          <w:sz w:val="20"/>
          <w:szCs w:val="20"/>
        </w:rPr>
        <w:t>Roboty z branży elektrycznej - ………………………………………………………………….</w:t>
      </w:r>
    </w:p>
    <w:p w:rsidR="00D217C1" w:rsidRDefault="00D217C1" w:rsidP="00F737AF">
      <w:pPr>
        <w:pStyle w:val="Akapitzlist"/>
        <w:numPr>
          <w:ilvl w:val="1"/>
          <w:numId w:val="37"/>
        </w:numPr>
        <w:suppressAutoHyphens w:val="0"/>
        <w:spacing w:line="276" w:lineRule="auto"/>
        <w:ind w:left="567" w:hanging="283"/>
        <w:contextualSpacing/>
        <w:jc w:val="both"/>
        <w:rPr>
          <w:rFonts w:ascii="Arial" w:hAnsi="Arial" w:cs="Arial"/>
          <w:sz w:val="20"/>
          <w:szCs w:val="20"/>
        </w:rPr>
      </w:pPr>
      <w:r>
        <w:rPr>
          <w:rFonts w:ascii="Arial" w:hAnsi="Arial" w:cs="Arial"/>
          <w:sz w:val="20"/>
          <w:szCs w:val="20"/>
        </w:rPr>
        <w:t>Roboty z branży sanitarnej - …………………………………………………………………….</w:t>
      </w:r>
    </w:p>
    <w:p w:rsidR="00D217C1" w:rsidRDefault="00D217C1" w:rsidP="00F737AF">
      <w:pPr>
        <w:pStyle w:val="Akapitzlist"/>
        <w:numPr>
          <w:ilvl w:val="1"/>
          <w:numId w:val="37"/>
        </w:numPr>
        <w:suppressAutoHyphens w:val="0"/>
        <w:spacing w:line="276" w:lineRule="auto"/>
        <w:ind w:left="567" w:hanging="283"/>
        <w:contextualSpacing/>
        <w:jc w:val="both"/>
        <w:rPr>
          <w:rFonts w:ascii="Arial" w:hAnsi="Arial" w:cs="Arial"/>
          <w:sz w:val="20"/>
          <w:szCs w:val="20"/>
        </w:rPr>
      </w:pPr>
      <w:r>
        <w:rPr>
          <w:rFonts w:ascii="Arial" w:hAnsi="Arial" w:cs="Arial"/>
          <w:sz w:val="20"/>
          <w:szCs w:val="20"/>
        </w:rPr>
        <w:t>Lider zespołu - ……………………………………………………………………………………</w:t>
      </w:r>
    </w:p>
    <w:p w:rsidR="00D217C1" w:rsidRDefault="00D217C1" w:rsidP="00D217C1">
      <w:pPr>
        <w:spacing w:line="276" w:lineRule="auto"/>
        <w:jc w:val="both"/>
        <w:rPr>
          <w:rFonts w:ascii="Arial" w:hAnsi="Arial" w:cs="Arial"/>
          <w:sz w:val="20"/>
          <w:szCs w:val="20"/>
        </w:rPr>
      </w:pPr>
    </w:p>
    <w:p w:rsidR="00D217C1" w:rsidRDefault="00D217C1" w:rsidP="00D217C1">
      <w:pPr>
        <w:spacing w:line="276" w:lineRule="auto"/>
        <w:jc w:val="center"/>
        <w:rPr>
          <w:rFonts w:ascii="Arial" w:hAnsi="Arial" w:cs="Arial"/>
          <w:b/>
          <w:bCs/>
          <w:sz w:val="20"/>
          <w:szCs w:val="20"/>
        </w:rPr>
      </w:pPr>
      <w:r w:rsidRPr="009034A2">
        <w:rPr>
          <w:rFonts w:ascii="Arial" w:hAnsi="Arial" w:cs="Arial"/>
          <w:b/>
          <w:bCs/>
          <w:sz w:val="20"/>
          <w:szCs w:val="20"/>
        </w:rPr>
        <w:t>§ 5</w:t>
      </w:r>
    </w:p>
    <w:p w:rsidR="00D217C1" w:rsidRDefault="00D217C1" w:rsidP="00D217C1">
      <w:pPr>
        <w:spacing w:line="276" w:lineRule="auto"/>
        <w:jc w:val="center"/>
        <w:rPr>
          <w:rFonts w:ascii="Arial" w:hAnsi="Arial" w:cs="Arial"/>
          <w:b/>
          <w:bCs/>
          <w:sz w:val="20"/>
          <w:szCs w:val="20"/>
        </w:rPr>
      </w:pPr>
    </w:p>
    <w:p w:rsidR="00D217C1" w:rsidRDefault="00D217C1" w:rsidP="00F737AF">
      <w:pPr>
        <w:pStyle w:val="Akapitzlist"/>
        <w:numPr>
          <w:ilvl w:val="0"/>
          <w:numId w:val="38"/>
        </w:numPr>
        <w:suppressAutoHyphens w:val="0"/>
        <w:spacing w:line="276" w:lineRule="auto"/>
        <w:ind w:left="284" w:hanging="284"/>
        <w:contextualSpacing/>
        <w:jc w:val="both"/>
        <w:rPr>
          <w:rFonts w:ascii="Arial" w:hAnsi="Arial" w:cs="Arial"/>
          <w:b/>
          <w:bCs/>
          <w:sz w:val="20"/>
          <w:szCs w:val="20"/>
        </w:rPr>
      </w:pPr>
      <w:r w:rsidRPr="008371DD">
        <w:rPr>
          <w:rFonts w:ascii="Arial" w:hAnsi="Arial" w:cs="Arial"/>
          <w:b/>
          <w:bCs/>
          <w:sz w:val="20"/>
          <w:szCs w:val="20"/>
        </w:rPr>
        <w:t>Strony ustalają, że obowiązującą ich formą wynagrodzenia zgodnie z treścią SWZ oraz ofertą Wykonawcy wybraną w trybie przedmiotowego postępowania jest wynagrodzenie ryczałtowe.</w:t>
      </w:r>
    </w:p>
    <w:p w:rsidR="00D217C1" w:rsidRDefault="00D217C1" w:rsidP="00F737AF">
      <w:pPr>
        <w:pStyle w:val="Akapitzlist"/>
        <w:numPr>
          <w:ilvl w:val="0"/>
          <w:numId w:val="38"/>
        </w:numPr>
        <w:suppressAutoHyphens w:val="0"/>
        <w:spacing w:line="276" w:lineRule="auto"/>
        <w:ind w:left="284" w:hanging="284"/>
        <w:contextualSpacing/>
        <w:jc w:val="both"/>
        <w:rPr>
          <w:rFonts w:ascii="Arial" w:hAnsi="Arial" w:cs="Arial"/>
          <w:sz w:val="20"/>
          <w:szCs w:val="20"/>
        </w:rPr>
      </w:pPr>
      <w:r w:rsidRPr="008371DD">
        <w:rPr>
          <w:rFonts w:ascii="Arial" w:hAnsi="Arial" w:cs="Arial"/>
          <w:sz w:val="20"/>
          <w:szCs w:val="20"/>
        </w:rPr>
        <w:t>Wynagrodzenie to ustala się na kwotę ……………..  zł netto (słownie: ……………………</w:t>
      </w:r>
      <w:r>
        <w:rPr>
          <w:rFonts w:ascii="Arial" w:hAnsi="Arial" w:cs="Arial"/>
          <w:sz w:val="20"/>
          <w:szCs w:val="20"/>
        </w:rPr>
        <w:t>…………</w:t>
      </w:r>
      <w:r w:rsidRPr="008371DD">
        <w:rPr>
          <w:rFonts w:ascii="Arial" w:hAnsi="Arial" w:cs="Arial"/>
          <w:sz w:val="20"/>
          <w:szCs w:val="20"/>
        </w:rPr>
        <w:t>).</w:t>
      </w:r>
    </w:p>
    <w:p w:rsidR="00D217C1" w:rsidRDefault="00D217C1" w:rsidP="00F737AF">
      <w:pPr>
        <w:pStyle w:val="Akapitzlist"/>
        <w:numPr>
          <w:ilvl w:val="0"/>
          <w:numId w:val="38"/>
        </w:numPr>
        <w:suppressAutoHyphens w:val="0"/>
        <w:spacing w:line="276" w:lineRule="auto"/>
        <w:ind w:left="284" w:hanging="284"/>
        <w:contextualSpacing/>
        <w:jc w:val="both"/>
        <w:rPr>
          <w:rFonts w:ascii="Arial" w:hAnsi="Arial" w:cs="Arial"/>
          <w:sz w:val="20"/>
          <w:szCs w:val="20"/>
        </w:rPr>
      </w:pPr>
      <w:r w:rsidRPr="008371DD">
        <w:rPr>
          <w:rFonts w:ascii="Arial" w:hAnsi="Arial" w:cs="Arial"/>
          <w:sz w:val="20"/>
          <w:szCs w:val="20"/>
          <w:lang w:eastAsia="pl-PL"/>
        </w:rPr>
        <w:t>Do kwoty netto zostanie doliczony podatek VAT w wysokości ………..……… złotych (słownie:……………………</w:t>
      </w:r>
      <w:r>
        <w:rPr>
          <w:rFonts w:ascii="Arial" w:hAnsi="Arial" w:cs="Arial"/>
          <w:sz w:val="20"/>
          <w:szCs w:val="20"/>
          <w:lang w:eastAsia="pl-PL"/>
        </w:rPr>
        <w:t>……….</w:t>
      </w:r>
      <w:r w:rsidRPr="008371DD">
        <w:rPr>
          <w:rFonts w:ascii="Arial" w:hAnsi="Arial" w:cs="Arial"/>
          <w:sz w:val="20"/>
          <w:szCs w:val="20"/>
          <w:lang w:eastAsia="pl-PL"/>
        </w:rPr>
        <w:t>) na podstawie przyjętej oferty.</w:t>
      </w:r>
    </w:p>
    <w:p w:rsidR="00D217C1" w:rsidRDefault="00D217C1" w:rsidP="00F737AF">
      <w:pPr>
        <w:pStyle w:val="Akapitzlist"/>
        <w:numPr>
          <w:ilvl w:val="0"/>
          <w:numId w:val="38"/>
        </w:numPr>
        <w:suppressAutoHyphens w:val="0"/>
        <w:spacing w:line="276" w:lineRule="auto"/>
        <w:ind w:left="284" w:hanging="284"/>
        <w:contextualSpacing/>
        <w:jc w:val="both"/>
        <w:rPr>
          <w:rFonts w:ascii="Arial" w:hAnsi="Arial" w:cs="Arial"/>
          <w:sz w:val="20"/>
          <w:szCs w:val="20"/>
        </w:rPr>
      </w:pPr>
      <w:r w:rsidRPr="008371DD">
        <w:rPr>
          <w:rFonts w:ascii="Arial" w:hAnsi="Arial" w:cs="Arial"/>
          <w:sz w:val="20"/>
          <w:szCs w:val="20"/>
          <w:lang w:eastAsia="pl-PL"/>
        </w:rPr>
        <w:t xml:space="preserve">Razem </w:t>
      </w:r>
      <w:r>
        <w:rPr>
          <w:rFonts w:ascii="Arial" w:hAnsi="Arial" w:cs="Arial"/>
          <w:sz w:val="20"/>
          <w:szCs w:val="20"/>
          <w:lang w:eastAsia="pl-PL"/>
        </w:rPr>
        <w:t>wynagrodzenie</w:t>
      </w:r>
      <w:r w:rsidRPr="008371DD">
        <w:rPr>
          <w:rFonts w:ascii="Arial" w:hAnsi="Arial" w:cs="Arial"/>
          <w:sz w:val="20"/>
          <w:szCs w:val="20"/>
          <w:lang w:eastAsia="pl-PL"/>
        </w:rPr>
        <w:t xml:space="preserve"> ryczałto</w:t>
      </w:r>
      <w:r>
        <w:rPr>
          <w:rFonts w:ascii="Arial" w:hAnsi="Arial" w:cs="Arial"/>
          <w:sz w:val="20"/>
          <w:szCs w:val="20"/>
          <w:lang w:eastAsia="pl-PL"/>
        </w:rPr>
        <w:t>we</w:t>
      </w:r>
      <w:r w:rsidRPr="008371DD">
        <w:rPr>
          <w:rFonts w:ascii="Arial" w:hAnsi="Arial" w:cs="Arial"/>
          <w:sz w:val="20"/>
          <w:szCs w:val="20"/>
          <w:lang w:eastAsia="pl-PL"/>
        </w:rPr>
        <w:t xml:space="preserve"> będzie wynosić: </w:t>
      </w:r>
      <w:r>
        <w:rPr>
          <w:rFonts w:ascii="Arial" w:hAnsi="Arial" w:cs="Arial"/>
          <w:sz w:val="20"/>
          <w:szCs w:val="20"/>
          <w:lang w:eastAsia="pl-PL"/>
        </w:rPr>
        <w:t>………</w:t>
      </w:r>
      <w:r w:rsidRPr="004B37D4">
        <w:rPr>
          <w:rFonts w:ascii="Arial" w:hAnsi="Arial" w:cs="Arial"/>
          <w:bCs/>
          <w:sz w:val="20"/>
          <w:szCs w:val="20"/>
          <w:lang w:eastAsia="pl-PL"/>
        </w:rPr>
        <w:t>……………</w:t>
      </w:r>
      <w:r>
        <w:rPr>
          <w:rFonts w:ascii="Arial" w:hAnsi="Arial" w:cs="Arial"/>
          <w:bCs/>
          <w:sz w:val="20"/>
          <w:szCs w:val="20"/>
          <w:lang w:eastAsia="pl-PL"/>
        </w:rPr>
        <w:t>.</w:t>
      </w:r>
      <w:r w:rsidRPr="004B37D4">
        <w:rPr>
          <w:rFonts w:ascii="Arial" w:hAnsi="Arial" w:cs="Arial"/>
          <w:bCs/>
          <w:sz w:val="20"/>
          <w:szCs w:val="20"/>
          <w:lang w:eastAsia="pl-PL"/>
        </w:rPr>
        <w:t>zł brutto (słownie:……………………</w:t>
      </w:r>
      <w:r>
        <w:rPr>
          <w:rFonts w:ascii="Arial" w:hAnsi="Arial" w:cs="Arial"/>
          <w:bCs/>
          <w:sz w:val="20"/>
          <w:szCs w:val="20"/>
          <w:lang w:eastAsia="pl-PL"/>
        </w:rPr>
        <w:t>……….</w:t>
      </w:r>
      <w:r w:rsidRPr="004B37D4">
        <w:rPr>
          <w:rFonts w:ascii="Arial" w:hAnsi="Arial" w:cs="Arial"/>
          <w:bCs/>
          <w:sz w:val="20"/>
          <w:szCs w:val="20"/>
          <w:lang w:eastAsia="pl-PL"/>
        </w:rPr>
        <w:t>).</w:t>
      </w:r>
    </w:p>
    <w:p w:rsidR="00D217C1" w:rsidRDefault="00D217C1" w:rsidP="00F737AF">
      <w:pPr>
        <w:pStyle w:val="Akapitzlist"/>
        <w:numPr>
          <w:ilvl w:val="0"/>
          <w:numId w:val="38"/>
        </w:numPr>
        <w:suppressAutoHyphens w:val="0"/>
        <w:spacing w:line="276" w:lineRule="auto"/>
        <w:ind w:left="284" w:hanging="284"/>
        <w:contextualSpacing/>
        <w:jc w:val="both"/>
        <w:rPr>
          <w:rFonts w:ascii="Arial" w:hAnsi="Arial" w:cs="Arial"/>
          <w:sz w:val="20"/>
          <w:szCs w:val="20"/>
        </w:rPr>
      </w:pPr>
      <w:r w:rsidRPr="008371DD">
        <w:rPr>
          <w:rFonts w:ascii="Arial" w:hAnsi="Arial" w:cs="Arial"/>
          <w:sz w:val="20"/>
          <w:szCs w:val="20"/>
        </w:rPr>
        <w:t>Jeżeli w toku realizacji robót wystąpi konieczność wykonania robót dodatkowych, to Wykonawca zobowiązany jest zgłosić to Zamawiającemu i wykonać te roboty na własny koszt, jeśli ich wystąpienie było działaniem lub zaniechaniem działania Wykonawcy. Roboty te będą musiały być wykonane przy jednoczesnym zachowaniu tych samych standardów, norm, i parametrów jak dla poszcz. branż w przedmiotowym postępowaniu. W przypadku wystąpienia konieczności wykonania robót dodatkowych z innych powodów niż podane powyżej,</w:t>
      </w:r>
      <w:r w:rsidR="005A4FD0">
        <w:rPr>
          <w:rFonts w:ascii="Arial" w:hAnsi="Arial" w:cs="Arial"/>
          <w:sz w:val="20"/>
          <w:szCs w:val="20"/>
        </w:rPr>
        <w:t xml:space="preserve"> </w:t>
      </w:r>
      <w:r w:rsidRPr="008371DD">
        <w:rPr>
          <w:rFonts w:ascii="Arial" w:hAnsi="Arial" w:cs="Arial"/>
          <w:sz w:val="20"/>
          <w:szCs w:val="20"/>
        </w:rPr>
        <w:t>Zamawiający może powierzyć wykonanie zamówienia Wykonawcy w ramach odrębnego zamówienia lub zlecić je innemu wykonawcy, który zostanie wyłoniony w wyniku przeprowadzonego postępowania o udzielenie zamówienia publicznego, jeśli wykonanie tych robót nie będzie uzależnione bezpośrednio</w:t>
      </w:r>
      <w:r w:rsidR="005A4FD0">
        <w:rPr>
          <w:rFonts w:ascii="Arial" w:hAnsi="Arial" w:cs="Arial"/>
          <w:sz w:val="20"/>
          <w:szCs w:val="20"/>
        </w:rPr>
        <w:t xml:space="preserve"> </w:t>
      </w:r>
      <w:r>
        <w:rPr>
          <w:rFonts w:ascii="Arial" w:hAnsi="Arial" w:cs="Arial"/>
          <w:sz w:val="20"/>
          <w:szCs w:val="20"/>
        </w:rPr>
        <w:t>z </w:t>
      </w:r>
      <w:r w:rsidRPr="008371DD">
        <w:rPr>
          <w:rFonts w:ascii="Arial" w:hAnsi="Arial" w:cs="Arial"/>
          <w:sz w:val="20"/>
          <w:szCs w:val="20"/>
        </w:rPr>
        <w:t>zamówieniem stanowiącym przedmiot umowy i nie będzie z nim bezpośredni kolidowało. Roboty te będą musiały być wykonane przy jednoczesnym zachowaniu tych samych standardów, norm, i</w:t>
      </w:r>
      <w:r>
        <w:rPr>
          <w:rFonts w:ascii="Arial" w:hAnsi="Arial" w:cs="Arial"/>
          <w:sz w:val="20"/>
          <w:szCs w:val="20"/>
        </w:rPr>
        <w:t> </w:t>
      </w:r>
      <w:r w:rsidRPr="008371DD">
        <w:rPr>
          <w:rFonts w:ascii="Arial" w:hAnsi="Arial" w:cs="Arial"/>
          <w:sz w:val="20"/>
          <w:szCs w:val="20"/>
        </w:rPr>
        <w:t>parametrów jak dla poszczególnych branż w przedmiotowym postępowaniu.</w:t>
      </w:r>
    </w:p>
    <w:p w:rsidR="00D217C1" w:rsidRDefault="00D217C1" w:rsidP="00F737AF">
      <w:pPr>
        <w:pStyle w:val="Akapitzlist"/>
        <w:numPr>
          <w:ilvl w:val="0"/>
          <w:numId w:val="38"/>
        </w:numPr>
        <w:suppressAutoHyphens w:val="0"/>
        <w:spacing w:line="276" w:lineRule="auto"/>
        <w:ind w:left="284" w:hanging="284"/>
        <w:contextualSpacing/>
        <w:jc w:val="both"/>
        <w:rPr>
          <w:rFonts w:ascii="Arial" w:hAnsi="Arial" w:cs="Arial"/>
          <w:sz w:val="20"/>
          <w:szCs w:val="20"/>
        </w:rPr>
      </w:pPr>
      <w:r w:rsidRPr="008371DD">
        <w:rPr>
          <w:rFonts w:ascii="Arial" w:hAnsi="Arial" w:cs="Arial"/>
          <w:sz w:val="20"/>
          <w:szCs w:val="20"/>
        </w:rPr>
        <w:t>Zamawiający przewiduje płatności częściowe na podstawie protokołów częściowych odbioru (zaawansowania) robót, których suma nie będzie większa niż 90 % wynagrodzenia</w:t>
      </w:r>
      <w:r w:rsidR="00B14024">
        <w:rPr>
          <w:rFonts w:ascii="Arial" w:hAnsi="Arial" w:cs="Arial"/>
          <w:sz w:val="20"/>
          <w:szCs w:val="20"/>
        </w:rPr>
        <w:t xml:space="preserve">, </w:t>
      </w:r>
      <w:r w:rsidR="00AF7BF2" w:rsidRPr="00C5719F">
        <w:rPr>
          <w:rFonts w:ascii="Arial" w:hAnsi="Arial" w:cs="Arial"/>
          <w:sz w:val="20"/>
          <w:szCs w:val="20"/>
        </w:rPr>
        <w:t>przy czym</w:t>
      </w:r>
      <w:r w:rsidR="00C26271" w:rsidRPr="00C5719F">
        <w:rPr>
          <w:rFonts w:ascii="Arial" w:hAnsi="Arial" w:cs="Arial"/>
          <w:sz w:val="20"/>
          <w:szCs w:val="20"/>
        </w:rPr>
        <w:t xml:space="preserve"> zgodnie z harmonogramem rzeczowo-finansowym</w:t>
      </w:r>
      <w:r w:rsidR="00BB33EC" w:rsidRPr="00C5719F">
        <w:rPr>
          <w:rFonts w:ascii="Arial" w:hAnsi="Arial" w:cs="Arial"/>
          <w:sz w:val="20"/>
          <w:szCs w:val="20"/>
        </w:rPr>
        <w:t xml:space="preserve"> do dnia 1</w:t>
      </w:r>
      <w:r w:rsidR="00AF7BF2" w:rsidRPr="00C5719F">
        <w:rPr>
          <w:rFonts w:ascii="Arial" w:hAnsi="Arial" w:cs="Arial"/>
          <w:sz w:val="20"/>
          <w:szCs w:val="20"/>
        </w:rPr>
        <w:t>0 grudnia 2022 r.</w:t>
      </w:r>
      <w:r w:rsidR="005A4FD0">
        <w:rPr>
          <w:rFonts w:ascii="Arial" w:hAnsi="Arial" w:cs="Arial"/>
          <w:sz w:val="20"/>
          <w:szCs w:val="20"/>
        </w:rPr>
        <w:t xml:space="preserve"> </w:t>
      </w:r>
      <w:r w:rsidR="00AF7BF2" w:rsidRPr="00C5719F">
        <w:rPr>
          <w:rFonts w:ascii="Arial" w:hAnsi="Arial" w:cs="Arial"/>
          <w:sz w:val="20"/>
          <w:szCs w:val="20"/>
        </w:rPr>
        <w:t>Wykonawca zrealizuje roboty budowlane</w:t>
      </w:r>
      <w:r w:rsidR="005A4FD0">
        <w:rPr>
          <w:rFonts w:ascii="Arial" w:hAnsi="Arial" w:cs="Arial"/>
          <w:sz w:val="20"/>
          <w:szCs w:val="20"/>
        </w:rPr>
        <w:t xml:space="preserve"> </w:t>
      </w:r>
      <w:r w:rsidR="005F780D" w:rsidRPr="00C5719F">
        <w:rPr>
          <w:rFonts w:ascii="Arial" w:hAnsi="Arial" w:cs="Arial"/>
          <w:sz w:val="20"/>
          <w:szCs w:val="20"/>
        </w:rPr>
        <w:t>wraz z dostawami materiałów do siedziby Zamawiającego - na terenie obiektu</w:t>
      </w:r>
      <w:r w:rsidR="00AF7BF2" w:rsidRPr="00C5719F">
        <w:rPr>
          <w:rFonts w:ascii="Arial" w:hAnsi="Arial" w:cs="Arial"/>
          <w:sz w:val="20"/>
          <w:szCs w:val="20"/>
        </w:rPr>
        <w:t xml:space="preserve"> o wartości 1.200.000,00 brutto (słownie: </w:t>
      </w:r>
      <w:r w:rsidR="005F780D" w:rsidRPr="00C5719F">
        <w:rPr>
          <w:rFonts w:ascii="Arial" w:hAnsi="Arial" w:cs="Arial"/>
          <w:sz w:val="20"/>
          <w:szCs w:val="20"/>
        </w:rPr>
        <w:t>jeden milion dwieście tysięcy złotych brutto).</w:t>
      </w:r>
      <w:r w:rsidR="005A4FD0">
        <w:rPr>
          <w:rFonts w:ascii="Arial" w:hAnsi="Arial" w:cs="Arial"/>
          <w:sz w:val="20"/>
          <w:szCs w:val="20"/>
        </w:rPr>
        <w:t xml:space="preserve"> </w:t>
      </w:r>
      <w:r w:rsidRPr="008371DD">
        <w:rPr>
          <w:rFonts w:ascii="Arial" w:hAnsi="Arial" w:cs="Arial"/>
          <w:sz w:val="20"/>
          <w:szCs w:val="20"/>
        </w:rPr>
        <w:t xml:space="preserve">Pozostała kwota należności za przedmiot zamówienia zostanie zapłacona Wykonawcy po dokonaniu końcowego odbioru robót na podstawie faktury końcowej wystawionej w terminie nie dłuższym niż </w:t>
      </w:r>
      <w:r w:rsidR="00F2725F">
        <w:rPr>
          <w:rFonts w:ascii="Arial" w:hAnsi="Arial" w:cs="Arial"/>
          <w:sz w:val="20"/>
          <w:szCs w:val="20"/>
        </w:rPr>
        <w:t>30</w:t>
      </w:r>
      <w:r w:rsidRPr="008371DD">
        <w:rPr>
          <w:rFonts w:ascii="Arial" w:hAnsi="Arial" w:cs="Arial"/>
          <w:sz w:val="20"/>
          <w:szCs w:val="20"/>
        </w:rPr>
        <w:t xml:space="preserve"> dni od daty podpisania protokołu końcowego. Podstawą wystawienia faktury końcowej/ częściowej jest protokół odbioru robót końcowy/częściowy podpisany przez Inspektora Nadzoru inwestorskiego, Zamawiającego i Wykonawcę</w:t>
      </w:r>
      <w:r>
        <w:rPr>
          <w:rFonts w:ascii="Arial" w:hAnsi="Arial" w:cs="Arial"/>
          <w:sz w:val="20"/>
          <w:szCs w:val="20"/>
        </w:rPr>
        <w:t>.</w:t>
      </w:r>
    </w:p>
    <w:p w:rsidR="00D217C1" w:rsidRDefault="00D217C1" w:rsidP="00F737AF">
      <w:pPr>
        <w:pStyle w:val="Akapitzlist"/>
        <w:numPr>
          <w:ilvl w:val="0"/>
          <w:numId w:val="38"/>
        </w:numPr>
        <w:suppressAutoHyphens w:val="0"/>
        <w:spacing w:line="276" w:lineRule="auto"/>
        <w:ind w:left="284" w:hanging="284"/>
        <w:contextualSpacing/>
        <w:jc w:val="both"/>
        <w:rPr>
          <w:rFonts w:ascii="Arial" w:hAnsi="Arial" w:cs="Arial"/>
          <w:sz w:val="20"/>
          <w:szCs w:val="20"/>
        </w:rPr>
      </w:pPr>
      <w:r w:rsidRPr="008371DD">
        <w:rPr>
          <w:rFonts w:ascii="Arial" w:hAnsi="Arial" w:cs="Arial"/>
          <w:sz w:val="20"/>
          <w:szCs w:val="20"/>
          <w:lang w:eastAsia="pl-PL"/>
        </w:rPr>
        <w:t xml:space="preserve">Wartość faktur częściowych ustalana będzie na podstawie </w:t>
      </w:r>
      <w:r w:rsidRPr="008371DD">
        <w:rPr>
          <w:rFonts w:ascii="Arial" w:hAnsi="Arial" w:cs="Arial"/>
          <w:bCs/>
          <w:sz w:val="20"/>
          <w:szCs w:val="20"/>
          <w:lang w:eastAsia="pl-PL"/>
        </w:rPr>
        <w:t xml:space="preserve">wykonanych elementów robót zgodnie   z opracowanym </w:t>
      </w:r>
      <w:r w:rsidRPr="008371DD">
        <w:rPr>
          <w:rFonts w:ascii="Arial" w:hAnsi="Arial" w:cs="Arial"/>
          <w:sz w:val="20"/>
          <w:szCs w:val="20"/>
          <w:lang w:eastAsia="pl-PL"/>
        </w:rPr>
        <w:t>harmonogramem rzeczowo</w:t>
      </w:r>
      <w:r>
        <w:rPr>
          <w:rFonts w:ascii="Arial" w:hAnsi="Arial" w:cs="Arial"/>
          <w:sz w:val="20"/>
          <w:szCs w:val="20"/>
          <w:lang w:eastAsia="pl-PL"/>
        </w:rPr>
        <w:t>-</w:t>
      </w:r>
      <w:r w:rsidRPr="008371DD">
        <w:rPr>
          <w:rFonts w:ascii="Arial" w:hAnsi="Arial" w:cs="Arial"/>
          <w:sz w:val="20"/>
          <w:szCs w:val="20"/>
          <w:lang w:eastAsia="pl-PL"/>
        </w:rPr>
        <w:t xml:space="preserve">finansowym realizacji przedsięwzięcia lub za porozumieniem Stron umowy na podstawie dostarczonych materiałów na teren budowy. </w:t>
      </w:r>
    </w:p>
    <w:p w:rsidR="00D217C1" w:rsidRDefault="00D217C1" w:rsidP="00F737AF">
      <w:pPr>
        <w:pStyle w:val="Akapitzlist"/>
        <w:numPr>
          <w:ilvl w:val="0"/>
          <w:numId w:val="38"/>
        </w:numPr>
        <w:suppressAutoHyphens w:val="0"/>
        <w:spacing w:line="276" w:lineRule="auto"/>
        <w:ind w:left="284" w:hanging="284"/>
        <w:contextualSpacing/>
        <w:jc w:val="both"/>
        <w:rPr>
          <w:rFonts w:ascii="Arial" w:hAnsi="Arial" w:cs="Arial"/>
          <w:sz w:val="20"/>
          <w:szCs w:val="20"/>
        </w:rPr>
      </w:pPr>
      <w:r w:rsidRPr="008371DD">
        <w:rPr>
          <w:rFonts w:ascii="Arial" w:hAnsi="Arial" w:cs="Arial"/>
          <w:sz w:val="20"/>
          <w:szCs w:val="20"/>
          <w:lang w:eastAsia="pl-PL"/>
        </w:rPr>
        <w:t xml:space="preserve">Termin płatności faktur wynosi do </w:t>
      </w:r>
      <w:r>
        <w:rPr>
          <w:rFonts w:ascii="Arial" w:hAnsi="Arial" w:cs="Arial"/>
          <w:sz w:val="20"/>
          <w:szCs w:val="20"/>
          <w:lang w:eastAsia="pl-PL"/>
        </w:rPr>
        <w:t>30</w:t>
      </w:r>
      <w:r w:rsidRPr="008371DD">
        <w:rPr>
          <w:rFonts w:ascii="Arial" w:hAnsi="Arial" w:cs="Arial"/>
          <w:sz w:val="20"/>
          <w:szCs w:val="20"/>
          <w:lang w:eastAsia="pl-PL"/>
        </w:rPr>
        <w:t xml:space="preserve"> dni od daty przekazania Zamawiającemu </w:t>
      </w:r>
      <w:r>
        <w:rPr>
          <w:rFonts w:ascii="Arial" w:hAnsi="Arial" w:cs="Arial"/>
          <w:sz w:val="20"/>
          <w:szCs w:val="20"/>
          <w:lang w:eastAsia="pl-PL"/>
        </w:rPr>
        <w:t xml:space="preserve">prawidłowo wystawionej </w:t>
      </w:r>
      <w:r w:rsidRPr="008371DD">
        <w:rPr>
          <w:rFonts w:ascii="Arial" w:hAnsi="Arial" w:cs="Arial"/>
          <w:sz w:val="20"/>
          <w:szCs w:val="20"/>
          <w:lang w:eastAsia="pl-PL"/>
        </w:rPr>
        <w:t>faktury VAT przez Wykonawcę</w:t>
      </w:r>
      <w:r>
        <w:rPr>
          <w:rFonts w:ascii="Arial" w:hAnsi="Arial" w:cs="Arial"/>
          <w:sz w:val="20"/>
          <w:szCs w:val="20"/>
          <w:lang w:eastAsia="pl-PL"/>
        </w:rPr>
        <w:t>.</w:t>
      </w:r>
    </w:p>
    <w:p w:rsidR="00D217C1" w:rsidRDefault="00D217C1" w:rsidP="00F737AF">
      <w:pPr>
        <w:pStyle w:val="Akapitzlist"/>
        <w:numPr>
          <w:ilvl w:val="0"/>
          <w:numId w:val="38"/>
        </w:numPr>
        <w:suppressAutoHyphens w:val="0"/>
        <w:spacing w:line="276" w:lineRule="auto"/>
        <w:ind w:left="284" w:hanging="284"/>
        <w:contextualSpacing/>
        <w:jc w:val="both"/>
        <w:rPr>
          <w:rFonts w:ascii="Arial" w:hAnsi="Arial" w:cs="Arial"/>
          <w:sz w:val="20"/>
          <w:szCs w:val="20"/>
        </w:rPr>
      </w:pPr>
      <w:r>
        <w:rPr>
          <w:rFonts w:ascii="Arial" w:hAnsi="Arial" w:cs="Arial"/>
          <w:sz w:val="20"/>
          <w:szCs w:val="20"/>
          <w:lang w:eastAsia="pl-PL"/>
        </w:rPr>
        <w:lastRenderedPageBreak/>
        <w:t>Płatność dokonana będzie przelewem bankowym na wskazany na fakturze rachunek bankowy numer: …………………………………………………………………………………………………………</w:t>
      </w:r>
    </w:p>
    <w:p w:rsidR="00D217C1" w:rsidRDefault="00D217C1" w:rsidP="00F737AF">
      <w:pPr>
        <w:numPr>
          <w:ilvl w:val="0"/>
          <w:numId w:val="38"/>
        </w:numPr>
        <w:shd w:val="clear" w:color="auto" w:fill="FFFFFF"/>
        <w:suppressAutoHyphens w:val="0"/>
        <w:spacing w:line="276" w:lineRule="auto"/>
        <w:ind w:left="284" w:hanging="284"/>
        <w:contextualSpacing/>
        <w:jc w:val="both"/>
        <w:rPr>
          <w:rFonts w:ascii="Arial" w:hAnsi="Arial" w:cs="Arial"/>
          <w:sz w:val="20"/>
          <w:szCs w:val="20"/>
        </w:rPr>
      </w:pPr>
      <w:r w:rsidRPr="00354C83">
        <w:rPr>
          <w:rFonts w:ascii="Arial" w:hAnsi="Arial" w:cs="Arial"/>
          <w:sz w:val="20"/>
          <w:szCs w:val="20"/>
        </w:rPr>
        <w:t xml:space="preserve">Zgodnie z </w:t>
      </w:r>
      <w:r w:rsidRPr="00E83B6E">
        <w:rPr>
          <w:rFonts w:ascii="Arial" w:hAnsi="Arial" w:cs="Arial"/>
          <w:sz w:val="20"/>
          <w:szCs w:val="20"/>
        </w:rPr>
        <w:t>Ustaw</w:t>
      </w:r>
      <w:r>
        <w:rPr>
          <w:rFonts w:ascii="Arial" w:hAnsi="Arial" w:cs="Arial"/>
          <w:sz w:val="20"/>
          <w:szCs w:val="20"/>
        </w:rPr>
        <w:t>ą</w:t>
      </w:r>
      <w:r w:rsidRPr="00E83B6E">
        <w:rPr>
          <w:rFonts w:ascii="Arial" w:hAnsi="Arial" w:cs="Arial"/>
          <w:sz w:val="20"/>
          <w:szCs w:val="20"/>
        </w:rPr>
        <w:t xml:space="preserve"> z dnia 9 listopada 2018 r. o elektronicznym fakturowaniu w zamówieniach publicznych, koncesjach na roboty budowlane lub usługi oraz partnerstwie publiczno-prywatnym (t.j. Dz. U. z 2020 r. poz. 1666 z późn. zm.)</w:t>
      </w:r>
      <w:r w:rsidRPr="00354C83">
        <w:rPr>
          <w:rFonts w:ascii="Arial" w:hAnsi="Arial" w:cs="Arial"/>
          <w:sz w:val="20"/>
          <w:szCs w:val="20"/>
        </w:rPr>
        <w:t>Wykonawca może przekazać fakturę Z</w:t>
      </w:r>
      <w:r>
        <w:rPr>
          <w:rFonts w:ascii="Arial" w:hAnsi="Arial" w:cs="Arial"/>
          <w:sz w:val="20"/>
          <w:szCs w:val="20"/>
        </w:rPr>
        <w:t>a</w:t>
      </w:r>
      <w:r w:rsidRPr="00354C83">
        <w:rPr>
          <w:rFonts w:ascii="Arial" w:hAnsi="Arial" w:cs="Arial"/>
          <w:sz w:val="20"/>
          <w:szCs w:val="20"/>
        </w:rPr>
        <w:t>mawiającemu w formie elektronicznej przy pomocy platformy: https://brokerpefexpert.efaktura.gov.pl/zaloguj. Korzystanie z platformy jest bezpłatne.</w:t>
      </w:r>
    </w:p>
    <w:p w:rsidR="00D217C1" w:rsidRPr="00BC18EC" w:rsidRDefault="00D217C1" w:rsidP="00F737AF">
      <w:pPr>
        <w:numPr>
          <w:ilvl w:val="0"/>
          <w:numId w:val="38"/>
        </w:numPr>
        <w:shd w:val="clear" w:color="auto" w:fill="FFFFFF"/>
        <w:suppressAutoHyphens w:val="0"/>
        <w:spacing w:line="276" w:lineRule="auto"/>
        <w:ind w:left="284" w:hanging="284"/>
        <w:contextualSpacing/>
        <w:jc w:val="both"/>
        <w:rPr>
          <w:rFonts w:ascii="Arial" w:hAnsi="Arial" w:cs="Arial"/>
          <w:sz w:val="20"/>
          <w:szCs w:val="20"/>
          <w:lang w:eastAsia="en-US"/>
        </w:rPr>
      </w:pPr>
      <w:r w:rsidRPr="00BC18EC">
        <w:rPr>
          <w:rFonts w:ascii="Arial" w:hAnsi="Arial" w:cs="Arial"/>
          <w:sz w:val="20"/>
          <w:szCs w:val="20"/>
          <w:lang w:eastAsia="pl-PL"/>
        </w:rPr>
        <w:t xml:space="preserve">W przypadku opóźnienia w zapłacie faktury, Wykonawca ma prawo wystąpić do Zamawiającegoo zapłatę odsetek ustawowych, zgodnie z obowiązującym prawem. Zamawiający wypłaci należne odsetki ustawowe na wezwanie Wykonawcy. </w:t>
      </w:r>
    </w:p>
    <w:p w:rsidR="00D217C1" w:rsidRPr="00354C83" w:rsidRDefault="00D217C1" w:rsidP="00F737AF">
      <w:pPr>
        <w:numPr>
          <w:ilvl w:val="0"/>
          <w:numId w:val="38"/>
        </w:numPr>
        <w:suppressAutoHyphens w:val="0"/>
        <w:autoSpaceDE w:val="0"/>
        <w:spacing w:line="276" w:lineRule="auto"/>
        <w:ind w:left="284" w:hanging="284"/>
        <w:jc w:val="both"/>
        <w:rPr>
          <w:rFonts w:ascii="Arial" w:hAnsi="Arial" w:cs="Arial"/>
          <w:color w:val="000000"/>
          <w:sz w:val="20"/>
          <w:szCs w:val="20"/>
          <w:lang w:eastAsia="pl-PL"/>
        </w:rPr>
      </w:pPr>
      <w:r w:rsidRPr="00354C83">
        <w:rPr>
          <w:rFonts w:ascii="Arial" w:hAnsi="Arial" w:cs="Arial"/>
          <w:color w:val="000000"/>
          <w:sz w:val="20"/>
          <w:szCs w:val="20"/>
          <w:lang w:eastAsia="pl-PL"/>
        </w:rPr>
        <w:t>Zamawiający dokona bezpośredniej zapłaty wymagalnego wynagrodzenia przysługującego podwykonawcy lub dalszemu podwykonawcy, który zawarł zaakceptowan</w:t>
      </w:r>
      <w:r>
        <w:rPr>
          <w:rFonts w:ascii="Arial" w:hAnsi="Arial" w:cs="Arial"/>
          <w:color w:val="000000"/>
          <w:sz w:val="20"/>
          <w:szCs w:val="20"/>
          <w:lang w:eastAsia="pl-PL"/>
        </w:rPr>
        <w:t xml:space="preserve">ą przez Zamawiającego umowę </w:t>
      </w:r>
      <w:r w:rsidRPr="00354C83">
        <w:rPr>
          <w:rFonts w:ascii="Arial" w:hAnsi="Arial" w:cs="Arial"/>
          <w:color w:val="000000"/>
          <w:sz w:val="20"/>
          <w:szCs w:val="20"/>
          <w:lang w:eastAsia="pl-PL"/>
        </w:rPr>
        <w:t xml:space="preserve">o podwykonawstwo, której przedmiotem są roboty budowlane, lub który zawarł przedłożoną </w:t>
      </w:r>
      <w:r>
        <w:rPr>
          <w:rFonts w:ascii="Arial" w:hAnsi="Arial" w:cs="Arial"/>
          <w:color w:val="000000"/>
          <w:sz w:val="20"/>
          <w:szCs w:val="20"/>
          <w:lang w:eastAsia="pl-PL"/>
        </w:rPr>
        <w:t>Z</w:t>
      </w:r>
      <w:r w:rsidRPr="00354C83">
        <w:rPr>
          <w:rFonts w:ascii="Arial" w:hAnsi="Arial" w:cs="Arial"/>
          <w:color w:val="000000"/>
          <w:sz w:val="20"/>
          <w:szCs w:val="20"/>
          <w:lang w:eastAsia="pl-PL"/>
        </w:rPr>
        <w:t>amawiającemu umowę o podwykonawstwo, której przedmiotem są dostawy lub usługi,</w:t>
      </w:r>
      <w:r>
        <w:rPr>
          <w:rFonts w:ascii="Arial" w:hAnsi="Arial" w:cs="Arial"/>
          <w:color w:val="000000"/>
          <w:sz w:val="20"/>
          <w:szCs w:val="20"/>
          <w:lang w:eastAsia="pl-PL"/>
        </w:rPr>
        <w:t>w </w:t>
      </w:r>
      <w:r w:rsidRPr="00354C83">
        <w:rPr>
          <w:rFonts w:ascii="Arial" w:hAnsi="Arial" w:cs="Arial"/>
          <w:color w:val="000000"/>
          <w:sz w:val="20"/>
          <w:szCs w:val="20"/>
          <w:lang w:eastAsia="pl-PL"/>
        </w:rPr>
        <w:t>przypadku uchylenia się od obowiązku zapłaty odpowiednio przez wykonawcę, podwykonawcę lub dalszego podwykonawcę zamówienia na roboty budowlane. Zapłata wynagrodzenia przysługującego pod</w:t>
      </w:r>
      <w:r w:rsidRPr="00354C83">
        <w:rPr>
          <w:rFonts w:ascii="Arial" w:hAnsi="Arial" w:cs="Arial"/>
          <w:color w:val="000000"/>
          <w:sz w:val="20"/>
          <w:szCs w:val="20"/>
          <w:lang w:eastAsia="pl-PL"/>
        </w:rPr>
        <w:softHyphen/>
        <w:t>wykonawcy lub dalszemu podw</w:t>
      </w:r>
      <w:r>
        <w:rPr>
          <w:rFonts w:ascii="Arial" w:hAnsi="Arial" w:cs="Arial"/>
          <w:color w:val="000000"/>
          <w:sz w:val="20"/>
          <w:szCs w:val="20"/>
          <w:lang w:eastAsia="pl-PL"/>
        </w:rPr>
        <w:t>ykonawcy nastąpi w terminie do 30</w:t>
      </w:r>
      <w:r w:rsidRPr="00354C83">
        <w:rPr>
          <w:rFonts w:ascii="Arial" w:hAnsi="Arial" w:cs="Arial"/>
          <w:color w:val="000000"/>
          <w:sz w:val="20"/>
          <w:szCs w:val="20"/>
          <w:lang w:eastAsia="pl-PL"/>
        </w:rPr>
        <w:t xml:space="preserve"> dni od daty złożenia</w:t>
      </w:r>
      <w:r>
        <w:rPr>
          <w:rFonts w:ascii="Arial" w:hAnsi="Arial" w:cs="Arial"/>
          <w:color w:val="000000"/>
          <w:sz w:val="20"/>
          <w:szCs w:val="20"/>
          <w:lang w:eastAsia="pl-PL"/>
        </w:rPr>
        <w:t xml:space="preserve"> prawidłowo wystawionej</w:t>
      </w:r>
      <w:r w:rsidRPr="00354C83">
        <w:rPr>
          <w:rFonts w:ascii="Arial" w:hAnsi="Arial" w:cs="Arial"/>
          <w:color w:val="000000"/>
          <w:sz w:val="20"/>
          <w:szCs w:val="20"/>
          <w:lang w:eastAsia="pl-PL"/>
        </w:rPr>
        <w:t xml:space="preserve"> faktury przez Wykonawcę. </w:t>
      </w:r>
    </w:p>
    <w:p w:rsidR="00D217C1" w:rsidRDefault="00D217C1" w:rsidP="00F737AF">
      <w:pPr>
        <w:pStyle w:val="Akapitzlist"/>
        <w:numPr>
          <w:ilvl w:val="0"/>
          <w:numId w:val="38"/>
        </w:numPr>
        <w:suppressAutoHyphens w:val="0"/>
        <w:spacing w:line="276" w:lineRule="auto"/>
        <w:ind w:left="284" w:hanging="284"/>
        <w:contextualSpacing/>
        <w:jc w:val="both"/>
        <w:rPr>
          <w:rFonts w:ascii="Arial" w:hAnsi="Arial" w:cs="Arial"/>
          <w:sz w:val="20"/>
          <w:szCs w:val="20"/>
        </w:rPr>
      </w:pPr>
      <w:r w:rsidRPr="00B82ED0">
        <w:rPr>
          <w:rFonts w:ascii="Arial" w:hAnsi="Arial" w:cs="Arial"/>
          <w:sz w:val="20"/>
          <w:szCs w:val="20"/>
        </w:rPr>
        <w:t>Wynagrodzenie podwykonawcy lub dalszego podwykonawcy, o którym mowa w ust. 1</w:t>
      </w:r>
      <w:r>
        <w:rPr>
          <w:rFonts w:ascii="Arial" w:hAnsi="Arial" w:cs="Arial"/>
          <w:sz w:val="20"/>
          <w:szCs w:val="20"/>
        </w:rPr>
        <w:t>2</w:t>
      </w:r>
      <w:r w:rsidRPr="00B82ED0">
        <w:rPr>
          <w:rFonts w:ascii="Arial" w:hAnsi="Arial" w:cs="Arial"/>
          <w:sz w:val="20"/>
          <w:szCs w:val="20"/>
        </w:rPr>
        <w:t xml:space="preserve">, dotyczy wyłącznie należności powstałych po zaakceptowaniu przez </w:t>
      </w:r>
      <w:r>
        <w:rPr>
          <w:rFonts w:ascii="Arial" w:hAnsi="Arial" w:cs="Arial"/>
          <w:sz w:val="20"/>
          <w:szCs w:val="20"/>
        </w:rPr>
        <w:t>Z</w:t>
      </w:r>
      <w:r w:rsidRPr="00B82ED0">
        <w:rPr>
          <w:rFonts w:ascii="Arial" w:hAnsi="Arial" w:cs="Arial"/>
          <w:sz w:val="20"/>
          <w:szCs w:val="20"/>
        </w:rPr>
        <w:t>amawiającego umowy</w:t>
      </w:r>
      <w:r>
        <w:rPr>
          <w:rFonts w:ascii="Arial" w:hAnsi="Arial" w:cs="Arial"/>
          <w:sz w:val="20"/>
          <w:szCs w:val="20"/>
        </w:rPr>
        <w:t>o </w:t>
      </w:r>
      <w:r w:rsidRPr="00B82ED0">
        <w:rPr>
          <w:rFonts w:ascii="Arial" w:hAnsi="Arial" w:cs="Arial"/>
          <w:sz w:val="20"/>
          <w:szCs w:val="20"/>
        </w:rPr>
        <w:t>podwykonawstwo, której przedmiotem są roboty budowlane, lub po przedłożeniu zamawiającemu poświadczonej za zgodność z oryginałem kopii umowy o podwykonawstwo, której przedmiotem są dostawy lub usługi.</w:t>
      </w:r>
    </w:p>
    <w:p w:rsidR="00D217C1" w:rsidRDefault="00D217C1" w:rsidP="00F737AF">
      <w:pPr>
        <w:pStyle w:val="Akapitzlist"/>
        <w:numPr>
          <w:ilvl w:val="0"/>
          <w:numId w:val="38"/>
        </w:numPr>
        <w:suppressAutoHyphens w:val="0"/>
        <w:spacing w:line="276" w:lineRule="auto"/>
        <w:ind w:left="284" w:hanging="284"/>
        <w:contextualSpacing/>
        <w:jc w:val="both"/>
        <w:rPr>
          <w:rFonts w:ascii="Arial" w:hAnsi="Arial" w:cs="Arial"/>
          <w:sz w:val="20"/>
          <w:szCs w:val="20"/>
        </w:rPr>
      </w:pPr>
      <w:r w:rsidRPr="00B82ED0">
        <w:rPr>
          <w:rFonts w:ascii="Arial" w:hAnsi="Arial" w:cs="Arial"/>
          <w:color w:val="000000"/>
          <w:sz w:val="20"/>
          <w:szCs w:val="20"/>
          <w:lang w:eastAsia="pl-PL"/>
        </w:rPr>
        <w:t>Przed dokonaniem bezpośredniej zapłaty podwykonawcy lub dalszemu podwykonawcy Zamawiający umożliwi Wykonawcy zgłoszenie pisemnych uwag dotyczących zasadności bezpośredniej zapłaty wynagrodzenia podwykonawcy lub dalszemu podwy</w:t>
      </w:r>
      <w:r w:rsidRPr="00B82ED0">
        <w:rPr>
          <w:rFonts w:ascii="Arial" w:hAnsi="Arial" w:cs="Arial"/>
          <w:color w:val="000000"/>
          <w:sz w:val="20"/>
          <w:szCs w:val="20"/>
          <w:lang w:eastAsia="pl-PL"/>
        </w:rPr>
        <w:softHyphen/>
        <w:t xml:space="preserve">konawcy, w terminie 14 dni od doręczenia Wykonawcy informacji o zamiarze bezpośredniej zapłaty podwykonawcy lub dalszemu podwykonawcy. </w:t>
      </w:r>
    </w:p>
    <w:p w:rsidR="00D217C1" w:rsidRDefault="00D217C1" w:rsidP="00F737AF">
      <w:pPr>
        <w:pStyle w:val="Akapitzlist"/>
        <w:numPr>
          <w:ilvl w:val="0"/>
          <w:numId w:val="38"/>
        </w:numPr>
        <w:suppressAutoHyphens w:val="0"/>
        <w:spacing w:line="276" w:lineRule="auto"/>
        <w:ind w:left="284" w:hanging="284"/>
        <w:contextualSpacing/>
        <w:jc w:val="both"/>
        <w:rPr>
          <w:rFonts w:ascii="Arial" w:hAnsi="Arial" w:cs="Arial"/>
          <w:sz w:val="20"/>
          <w:szCs w:val="20"/>
        </w:rPr>
      </w:pPr>
      <w:r w:rsidRPr="00B82ED0">
        <w:rPr>
          <w:rFonts w:ascii="Arial" w:hAnsi="Arial" w:cs="Arial"/>
          <w:color w:val="000000"/>
          <w:sz w:val="20"/>
          <w:szCs w:val="20"/>
          <w:lang w:eastAsia="pl-PL"/>
        </w:rPr>
        <w:t xml:space="preserve">W przypadku zgłoszenia uwag, o których mowa </w:t>
      </w:r>
      <w:r w:rsidRPr="00B82ED0">
        <w:rPr>
          <w:rFonts w:ascii="Arial" w:hAnsi="Arial" w:cs="Arial"/>
          <w:sz w:val="20"/>
          <w:szCs w:val="20"/>
          <w:lang w:eastAsia="pl-PL"/>
        </w:rPr>
        <w:t>w ust. 1</w:t>
      </w:r>
      <w:r>
        <w:rPr>
          <w:rFonts w:ascii="Arial" w:hAnsi="Arial" w:cs="Arial"/>
          <w:sz w:val="20"/>
          <w:szCs w:val="20"/>
          <w:lang w:eastAsia="pl-PL"/>
        </w:rPr>
        <w:t>4</w:t>
      </w:r>
      <w:r w:rsidRPr="00B82ED0">
        <w:rPr>
          <w:rFonts w:ascii="Arial" w:hAnsi="Arial" w:cs="Arial"/>
          <w:sz w:val="20"/>
          <w:szCs w:val="20"/>
          <w:lang w:eastAsia="pl-PL"/>
        </w:rPr>
        <w:t>, w terminie</w:t>
      </w:r>
      <w:r w:rsidRPr="00B82ED0">
        <w:rPr>
          <w:rFonts w:ascii="Arial" w:hAnsi="Arial" w:cs="Arial"/>
          <w:color w:val="000000"/>
          <w:sz w:val="20"/>
          <w:szCs w:val="20"/>
          <w:lang w:eastAsia="pl-PL"/>
        </w:rPr>
        <w:t xml:space="preserve"> wskazanym przez Zamawiającego, Zama</w:t>
      </w:r>
      <w:r w:rsidRPr="00B82ED0">
        <w:rPr>
          <w:rFonts w:ascii="Arial" w:hAnsi="Arial" w:cs="Arial"/>
          <w:color w:val="000000"/>
          <w:sz w:val="20"/>
          <w:szCs w:val="20"/>
          <w:lang w:eastAsia="pl-PL"/>
        </w:rPr>
        <w:softHyphen/>
        <w:t>wiający może:</w:t>
      </w:r>
    </w:p>
    <w:p w:rsidR="00D217C1" w:rsidRDefault="00D217C1" w:rsidP="00F737AF">
      <w:pPr>
        <w:pStyle w:val="Akapitzlist"/>
        <w:numPr>
          <w:ilvl w:val="1"/>
          <w:numId w:val="38"/>
        </w:numPr>
        <w:tabs>
          <w:tab w:val="left" w:pos="709"/>
        </w:tabs>
        <w:suppressAutoHyphens w:val="0"/>
        <w:spacing w:line="276" w:lineRule="auto"/>
        <w:ind w:left="709" w:hanging="425"/>
        <w:contextualSpacing/>
        <w:jc w:val="both"/>
        <w:rPr>
          <w:rFonts w:ascii="Arial" w:hAnsi="Arial" w:cs="Arial"/>
          <w:sz w:val="20"/>
          <w:szCs w:val="20"/>
        </w:rPr>
      </w:pPr>
      <w:r>
        <w:rPr>
          <w:rFonts w:ascii="Arial" w:hAnsi="Arial" w:cs="Arial"/>
          <w:sz w:val="20"/>
          <w:szCs w:val="20"/>
        </w:rPr>
        <w:t>nie dokonać bezpośredniej zapłaty wynagrodzenia podwykonawcy lub dalszemu podwykonawcy, jeżeli wykonawca wykaże niezasadność takiej zapłaty;</w:t>
      </w:r>
    </w:p>
    <w:p w:rsidR="00D217C1" w:rsidRDefault="00D217C1" w:rsidP="00F737AF">
      <w:pPr>
        <w:pStyle w:val="Akapitzlist"/>
        <w:numPr>
          <w:ilvl w:val="1"/>
          <w:numId w:val="38"/>
        </w:numPr>
        <w:tabs>
          <w:tab w:val="left" w:pos="709"/>
        </w:tabs>
        <w:suppressAutoHyphens w:val="0"/>
        <w:spacing w:line="276" w:lineRule="auto"/>
        <w:ind w:left="709" w:hanging="425"/>
        <w:contextualSpacing/>
        <w:jc w:val="both"/>
        <w:rPr>
          <w:rFonts w:ascii="Arial" w:hAnsi="Arial" w:cs="Arial"/>
          <w:sz w:val="20"/>
          <w:szCs w:val="20"/>
        </w:rPr>
      </w:pPr>
      <w:r>
        <w:rPr>
          <w:rFonts w:ascii="Arial" w:hAnsi="Arial" w:cs="Arial"/>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 albo dokonać bezpośredniej zapłaty wynagrodzenia podwykonawcy lub  dalszemu podwykonawcy, jeżeli podwykonawca lub dalszy podwykonawca wykaże zasadność takiej zapłaty.</w:t>
      </w:r>
    </w:p>
    <w:p w:rsidR="00D217C1" w:rsidRDefault="00D217C1" w:rsidP="00F737AF">
      <w:pPr>
        <w:pStyle w:val="Akapitzlist"/>
        <w:numPr>
          <w:ilvl w:val="0"/>
          <w:numId w:val="38"/>
        </w:numPr>
        <w:suppressAutoHyphens w:val="0"/>
        <w:spacing w:line="276" w:lineRule="auto"/>
        <w:ind w:left="284" w:hanging="284"/>
        <w:contextualSpacing/>
        <w:jc w:val="both"/>
        <w:rPr>
          <w:rFonts w:ascii="Arial" w:hAnsi="Arial" w:cs="Arial"/>
          <w:sz w:val="20"/>
          <w:szCs w:val="20"/>
        </w:rPr>
      </w:pPr>
      <w:r w:rsidRPr="0073232F">
        <w:rPr>
          <w:rFonts w:ascii="Arial" w:hAnsi="Arial" w:cs="Arial"/>
          <w:sz w:val="20"/>
          <w:szCs w:val="20"/>
        </w:rPr>
        <w:t>Wykonawca zobowiązuje się do niezwiększania cen jednostkowych netto określonych w ofercie przetargowej przez okres trwania umowy, przy czym w czasie trwania umowy ceny mogą ulec zmianie w przypadku wzrostu/spadku:</w:t>
      </w:r>
    </w:p>
    <w:p w:rsidR="00D217C1" w:rsidRDefault="00D217C1" w:rsidP="00F737AF">
      <w:pPr>
        <w:pStyle w:val="Akapitzlist"/>
        <w:numPr>
          <w:ilvl w:val="1"/>
          <w:numId w:val="38"/>
        </w:numPr>
        <w:suppressAutoHyphens w:val="0"/>
        <w:spacing w:line="276" w:lineRule="auto"/>
        <w:ind w:left="709" w:hanging="425"/>
        <w:contextualSpacing/>
        <w:jc w:val="both"/>
        <w:rPr>
          <w:rFonts w:ascii="Arial" w:hAnsi="Arial" w:cs="Arial"/>
          <w:sz w:val="20"/>
          <w:szCs w:val="20"/>
        </w:rPr>
      </w:pPr>
      <w:r>
        <w:rPr>
          <w:rFonts w:ascii="Arial" w:hAnsi="Arial" w:cs="Arial"/>
          <w:sz w:val="20"/>
          <w:szCs w:val="20"/>
        </w:rPr>
        <w:t>cen urzędowych;</w:t>
      </w:r>
    </w:p>
    <w:p w:rsidR="00D217C1" w:rsidRDefault="00D217C1" w:rsidP="00F737AF">
      <w:pPr>
        <w:pStyle w:val="Akapitzlist"/>
        <w:numPr>
          <w:ilvl w:val="1"/>
          <w:numId w:val="38"/>
        </w:numPr>
        <w:suppressAutoHyphens w:val="0"/>
        <w:spacing w:line="276" w:lineRule="auto"/>
        <w:ind w:left="709" w:hanging="425"/>
        <w:contextualSpacing/>
        <w:jc w:val="both"/>
        <w:rPr>
          <w:rFonts w:ascii="Arial" w:hAnsi="Arial" w:cs="Arial"/>
          <w:sz w:val="20"/>
          <w:szCs w:val="20"/>
        </w:rPr>
      </w:pPr>
      <w:r>
        <w:rPr>
          <w:rFonts w:ascii="Arial" w:hAnsi="Arial" w:cs="Arial"/>
          <w:sz w:val="20"/>
          <w:szCs w:val="20"/>
        </w:rPr>
        <w:t>obowiązujących stawek podatków i opłat granicznych;</w:t>
      </w:r>
    </w:p>
    <w:p w:rsidR="00D217C1" w:rsidRDefault="00D217C1" w:rsidP="00D217C1">
      <w:pPr>
        <w:spacing w:line="276" w:lineRule="auto"/>
        <w:ind w:left="284"/>
        <w:jc w:val="both"/>
        <w:rPr>
          <w:rFonts w:ascii="Arial" w:hAnsi="Arial" w:cs="Arial"/>
          <w:sz w:val="20"/>
          <w:szCs w:val="20"/>
        </w:rPr>
      </w:pPr>
      <w:r>
        <w:rPr>
          <w:rFonts w:ascii="Arial" w:hAnsi="Arial" w:cs="Arial"/>
          <w:sz w:val="20"/>
          <w:szCs w:val="20"/>
        </w:rPr>
        <w:t xml:space="preserve">W takim przypadku </w:t>
      </w:r>
      <w:r w:rsidRPr="0073232F">
        <w:rPr>
          <w:rFonts w:ascii="Arial" w:hAnsi="Arial" w:cs="Arial"/>
          <w:sz w:val="20"/>
          <w:szCs w:val="20"/>
        </w:rPr>
        <w:t>zmianie ulegnie kwota podatku VAT i cena brutto. Cena netto pozostanie bez zmian. Zmiany stawki podatku VAT następują z dniem wejścia w życie aktu prawnego.</w:t>
      </w:r>
    </w:p>
    <w:p w:rsidR="00D217C1" w:rsidRPr="003B6E35" w:rsidRDefault="00D217C1" w:rsidP="003B6E35">
      <w:pPr>
        <w:pStyle w:val="Akapitzlist"/>
        <w:numPr>
          <w:ilvl w:val="0"/>
          <w:numId w:val="38"/>
        </w:numPr>
        <w:suppressAutoHyphens w:val="0"/>
        <w:spacing w:line="276" w:lineRule="auto"/>
        <w:ind w:left="284" w:hanging="284"/>
        <w:contextualSpacing/>
        <w:jc w:val="both"/>
        <w:rPr>
          <w:rFonts w:ascii="Arial" w:hAnsi="Arial" w:cs="Arial"/>
          <w:sz w:val="20"/>
          <w:szCs w:val="20"/>
        </w:rPr>
      </w:pPr>
      <w:r w:rsidRPr="0073232F">
        <w:rPr>
          <w:rFonts w:ascii="Arial" w:hAnsi="Arial" w:cs="Arial"/>
          <w:sz w:val="20"/>
          <w:szCs w:val="20"/>
        </w:rPr>
        <w:t xml:space="preserve">Wynagrodzenie określone w ust. </w:t>
      </w:r>
      <w:r>
        <w:rPr>
          <w:rFonts w:ascii="Arial" w:hAnsi="Arial" w:cs="Arial"/>
          <w:sz w:val="20"/>
          <w:szCs w:val="20"/>
        </w:rPr>
        <w:t>4</w:t>
      </w:r>
      <w:r w:rsidRPr="0073232F">
        <w:rPr>
          <w:rFonts w:ascii="Arial" w:hAnsi="Arial" w:cs="Arial"/>
          <w:sz w:val="20"/>
          <w:szCs w:val="20"/>
        </w:rPr>
        <w:t xml:space="preserve"> stanowi wynagrodzenie ryczałtowe, w rozumieniu art. 632 </w:t>
      </w:r>
      <w:r w:rsidRPr="00480472">
        <w:rPr>
          <w:rFonts w:ascii="Arial" w:hAnsi="Arial" w:cs="Arial"/>
          <w:sz w:val="20"/>
          <w:szCs w:val="20"/>
        </w:rPr>
        <w:t>Ustaw</w:t>
      </w:r>
      <w:r>
        <w:rPr>
          <w:rFonts w:ascii="Arial" w:hAnsi="Arial" w:cs="Arial"/>
          <w:sz w:val="20"/>
          <w:szCs w:val="20"/>
        </w:rPr>
        <w:t>y</w:t>
      </w:r>
      <w:r w:rsidRPr="00480472">
        <w:rPr>
          <w:rFonts w:ascii="Arial" w:hAnsi="Arial" w:cs="Arial"/>
          <w:sz w:val="20"/>
          <w:szCs w:val="20"/>
        </w:rPr>
        <w:t xml:space="preserve"> z dnia 23 kwietnia 1964 r. Kodeks cywilny (t.j. Dz. U. z 2022 r. poz. 1360 z późn. zm.).</w:t>
      </w:r>
      <w:r w:rsidRPr="0073232F">
        <w:rPr>
          <w:rFonts w:ascii="Arial" w:hAnsi="Arial" w:cs="Arial"/>
          <w:sz w:val="20"/>
          <w:szCs w:val="20"/>
        </w:rPr>
        <w:t>Oznacza to, że z wyłączeniem sytuacji opisanej w §10 ust. 6 i nast. umowy, Wykonawca nie może żądać podwyższenia tego wynagrodzenia, chociażby w czasie zawarcia umowy nie można było przewidzieć rozmiaru lub kosztów realizacji przedmiotu umowy. Jeżeli jednak wskutek zmiany stosunków, której nie można było przewidzieć, wykonanie przedmiotu umowy groziłoby Wykonawcy rażącą stratą, sąd może podwyższyć wynagrodzenie ryczałtowe lub rozwiązać umowę. W</w:t>
      </w:r>
      <w:r>
        <w:rPr>
          <w:rFonts w:ascii="Arial" w:hAnsi="Arial" w:cs="Arial"/>
          <w:sz w:val="20"/>
          <w:szCs w:val="20"/>
        </w:rPr>
        <w:t> </w:t>
      </w:r>
      <w:r w:rsidRPr="0073232F">
        <w:rPr>
          <w:rFonts w:ascii="Arial" w:hAnsi="Arial" w:cs="Arial"/>
          <w:sz w:val="20"/>
          <w:szCs w:val="20"/>
        </w:rPr>
        <w:t xml:space="preserve">konsekwencji wynagrodzenie, określone w niniejszym paragrafie zawiera wszelkie koszty niezbędne do zrealizowania przedmiotu umowy wynikające wprost z zapisów specyfikacji </w:t>
      </w:r>
      <w:r w:rsidRPr="003B6E35">
        <w:rPr>
          <w:rFonts w:ascii="Arial" w:hAnsi="Arial" w:cs="Arial"/>
          <w:sz w:val="20"/>
          <w:szCs w:val="20"/>
        </w:rPr>
        <w:lastRenderedPageBreak/>
        <w:t>warunków zamówienia, umowy oraz załączników do umowy, jak również w nich nie ujęte, a bez których nie można wykonać przedmiotu umowy. Wykonawca jest zatem zobowiązany przewidzieć wszystkie okoliczności, które mogą wpłynąć na określone w niniejszym paragrafie wynagrodzenie.</w:t>
      </w:r>
    </w:p>
    <w:p w:rsidR="00D217C1" w:rsidRDefault="00D217C1" w:rsidP="00F737AF">
      <w:pPr>
        <w:pStyle w:val="Akapitzlist"/>
        <w:numPr>
          <w:ilvl w:val="0"/>
          <w:numId w:val="38"/>
        </w:numPr>
        <w:suppressAutoHyphens w:val="0"/>
        <w:spacing w:line="276" w:lineRule="auto"/>
        <w:ind w:left="284" w:hanging="284"/>
        <w:contextualSpacing/>
        <w:jc w:val="both"/>
        <w:rPr>
          <w:rFonts w:ascii="Arial" w:hAnsi="Arial" w:cs="Arial"/>
          <w:sz w:val="20"/>
          <w:szCs w:val="20"/>
        </w:rPr>
      </w:pPr>
      <w:r w:rsidRPr="007F590D">
        <w:rPr>
          <w:rFonts w:ascii="Arial" w:hAnsi="Arial" w:cs="Arial"/>
          <w:sz w:val="20"/>
          <w:szCs w:val="20"/>
        </w:rPr>
        <w:t>Zamawiający oświadcza, iż będzie realizować płatność za fakturę z zastosowaniem</w:t>
      </w:r>
      <w:r w:rsidRPr="004B37D4">
        <w:rPr>
          <w:rFonts w:ascii="Arial" w:hAnsi="Arial" w:cs="Arial"/>
          <w:sz w:val="20"/>
          <w:szCs w:val="20"/>
        </w:rPr>
        <w:t>mechanizmu podzielonej płatności (tzw. splitpayment).</w:t>
      </w:r>
    </w:p>
    <w:p w:rsidR="00D217C1" w:rsidRDefault="00D217C1" w:rsidP="00F737AF">
      <w:pPr>
        <w:pStyle w:val="Akapitzlist"/>
        <w:numPr>
          <w:ilvl w:val="0"/>
          <w:numId w:val="38"/>
        </w:numPr>
        <w:suppressAutoHyphens w:val="0"/>
        <w:spacing w:line="276" w:lineRule="auto"/>
        <w:ind w:left="284" w:hanging="284"/>
        <w:contextualSpacing/>
        <w:jc w:val="both"/>
        <w:rPr>
          <w:rFonts w:ascii="Arial" w:hAnsi="Arial" w:cs="Arial"/>
          <w:sz w:val="20"/>
          <w:szCs w:val="20"/>
        </w:rPr>
      </w:pPr>
      <w:r w:rsidRPr="007F590D">
        <w:rPr>
          <w:rFonts w:ascii="Arial" w:hAnsi="Arial" w:cs="Arial"/>
          <w:sz w:val="20"/>
          <w:szCs w:val="20"/>
        </w:rPr>
        <w:t>Wykonawca oświadcza, iż wyraża zgodę na dokonywanie przez Zamawiającego</w:t>
      </w:r>
      <w:r w:rsidRPr="004B37D4">
        <w:rPr>
          <w:rFonts w:ascii="Arial" w:hAnsi="Arial" w:cs="Arial"/>
          <w:sz w:val="20"/>
          <w:szCs w:val="20"/>
        </w:rPr>
        <w:t>płatności w systemie podzielonej płatności (tzw. splitpayment).</w:t>
      </w:r>
    </w:p>
    <w:p w:rsidR="00D217C1" w:rsidRDefault="00D217C1" w:rsidP="00F737AF">
      <w:pPr>
        <w:pStyle w:val="Akapitzlist"/>
        <w:numPr>
          <w:ilvl w:val="0"/>
          <w:numId w:val="38"/>
        </w:numPr>
        <w:suppressAutoHyphens w:val="0"/>
        <w:spacing w:line="276" w:lineRule="auto"/>
        <w:ind w:left="284" w:hanging="284"/>
        <w:contextualSpacing/>
        <w:jc w:val="both"/>
        <w:rPr>
          <w:rFonts w:ascii="Arial" w:hAnsi="Arial" w:cs="Arial"/>
          <w:sz w:val="20"/>
          <w:szCs w:val="20"/>
        </w:rPr>
      </w:pPr>
      <w:r w:rsidRPr="007F590D">
        <w:rPr>
          <w:rFonts w:ascii="Arial" w:hAnsi="Arial" w:cs="Arial"/>
          <w:sz w:val="20"/>
          <w:szCs w:val="20"/>
        </w:rPr>
        <w:t>Wykonawca oświadcza, iż numer rachunku rozliczeniowego wskazany w fakturze,</w:t>
      </w:r>
      <w:r w:rsidRPr="004B37D4">
        <w:rPr>
          <w:rFonts w:ascii="Arial" w:hAnsi="Arial" w:cs="Arial"/>
          <w:sz w:val="20"/>
          <w:szCs w:val="20"/>
        </w:rPr>
        <w:t>która będzie wystawiana w jego imieniu, jest rachunkiem, dla którego zgodnie zRozdziałem 3a ustawy z dnia 29 sierpnia 1997 roku – Prawo bankowe (Dz. U. z 2019roku poz. 2357 ze zm., dalej: Prawo bankowe) prowadzony jest rachunek VAT.</w:t>
      </w:r>
    </w:p>
    <w:p w:rsidR="00D217C1" w:rsidRDefault="00D217C1" w:rsidP="00D217C1">
      <w:pPr>
        <w:spacing w:line="276" w:lineRule="auto"/>
        <w:jc w:val="both"/>
        <w:rPr>
          <w:rFonts w:ascii="Arial" w:hAnsi="Arial" w:cs="Arial"/>
          <w:sz w:val="20"/>
          <w:szCs w:val="20"/>
        </w:rPr>
      </w:pPr>
    </w:p>
    <w:p w:rsidR="00D217C1" w:rsidRDefault="00D217C1" w:rsidP="00D217C1">
      <w:pPr>
        <w:spacing w:line="276" w:lineRule="auto"/>
        <w:jc w:val="center"/>
        <w:rPr>
          <w:rFonts w:ascii="Arial" w:hAnsi="Arial" w:cs="Arial"/>
          <w:b/>
          <w:bCs/>
          <w:sz w:val="20"/>
          <w:szCs w:val="20"/>
        </w:rPr>
      </w:pPr>
      <w:r w:rsidRPr="0073232F">
        <w:rPr>
          <w:rFonts w:ascii="Arial" w:hAnsi="Arial" w:cs="Arial"/>
          <w:b/>
          <w:bCs/>
          <w:sz w:val="20"/>
          <w:szCs w:val="20"/>
        </w:rPr>
        <w:t>§ 6</w:t>
      </w:r>
    </w:p>
    <w:p w:rsidR="00D217C1" w:rsidRDefault="00D217C1" w:rsidP="00F737AF">
      <w:pPr>
        <w:pStyle w:val="Akapitzlist"/>
        <w:numPr>
          <w:ilvl w:val="0"/>
          <w:numId w:val="39"/>
        </w:numPr>
        <w:suppressAutoHyphens w:val="0"/>
        <w:spacing w:line="276" w:lineRule="auto"/>
        <w:ind w:left="284" w:hanging="284"/>
        <w:contextualSpacing/>
        <w:jc w:val="both"/>
        <w:rPr>
          <w:rFonts w:ascii="Arial" w:hAnsi="Arial" w:cs="Arial"/>
          <w:b/>
          <w:bCs/>
          <w:sz w:val="20"/>
          <w:szCs w:val="20"/>
        </w:rPr>
      </w:pPr>
      <w:r w:rsidRPr="0073232F">
        <w:rPr>
          <w:rFonts w:ascii="Arial" w:hAnsi="Arial" w:cs="Arial"/>
          <w:b/>
          <w:bCs/>
          <w:sz w:val="20"/>
          <w:szCs w:val="20"/>
        </w:rPr>
        <w:t>Wykonawca udziela gwarancji i rękojmi na wady prawne, wady fizyczne rzeczy (roboty budowlane), któr</w:t>
      </w:r>
      <w:r>
        <w:rPr>
          <w:rFonts w:ascii="Arial" w:hAnsi="Arial" w:cs="Arial"/>
          <w:b/>
          <w:bCs/>
          <w:sz w:val="20"/>
          <w:szCs w:val="20"/>
        </w:rPr>
        <w:t>a</w:t>
      </w:r>
      <w:r w:rsidRPr="0073232F">
        <w:rPr>
          <w:rFonts w:ascii="Arial" w:hAnsi="Arial" w:cs="Arial"/>
          <w:b/>
          <w:bCs/>
          <w:sz w:val="20"/>
          <w:szCs w:val="20"/>
        </w:rPr>
        <w:t xml:space="preserve"> stanowi przedmiot niniejszego zamówienia na okres ………… miesięcy licząc od daty bezusterkowego odbioru końcowego całego przedmiotu zamówienia z</w:t>
      </w:r>
      <w:r>
        <w:rPr>
          <w:rFonts w:ascii="Arial" w:hAnsi="Arial" w:cs="Arial"/>
          <w:b/>
          <w:bCs/>
          <w:sz w:val="20"/>
          <w:szCs w:val="20"/>
        </w:rPr>
        <w:t> </w:t>
      </w:r>
      <w:r w:rsidRPr="0073232F">
        <w:rPr>
          <w:rFonts w:ascii="Arial" w:hAnsi="Arial" w:cs="Arial"/>
          <w:b/>
          <w:bCs/>
          <w:sz w:val="20"/>
          <w:szCs w:val="20"/>
        </w:rPr>
        <w:t xml:space="preserve">zastrzeżeniem, iż gwarancja na sprzęt i urządzenia stanowiące wyposażenie zakupione, dostarczone i wmontowane w ramach przedmiotowego zamówienia przez Wykonawcę robót nie może być krótsza niż 36 miesięcy. </w:t>
      </w:r>
    </w:p>
    <w:p w:rsidR="00D217C1" w:rsidRDefault="00D217C1" w:rsidP="00F737AF">
      <w:pPr>
        <w:pStyle w:val="Akapitzlist"/>
        <w:numPr>
          <w:ilvl w:val="0"/>
          <w:numId w:val="39"/>
        </w:numPr>
        <w:suppressAutoHyphens w:val="0"/>
        <w:spacing w:line="276" w:lineRule="auto"/>
        <w:ind w:left="284" w:hanging="284"/>
        <w:contextualSpacing/>
        <w:jc w:val="both"/>
        <w:rPr>
          <w:rFonts w:ascii="Arial" w:hAnsi="Arial" w:cs="Arial"/>
          <w:sz w:val="20"/>
          <w:szCs w:val="20"/>
        </w:rPr>
      </w:pPr>
      <w:r w:rsidRPr="0073232F">
        <w:rPr>
          <w:rFonts w:ascii="Arial" w:hAnsi="Arial" w:cs="Arial"/>
          <w:sz w:val="20"/>
          <w:szCs w:val="20"/>
        </w:rPr>
        <w:t>W ramach gwarancji Wykonawca zobowiązuje się do usunięcia wad na każde wezwanie Zamawiającego, w terminie 14 dni od dnia zgłoszenia ich wystąpienia przez Zamawiającego, bądź w uzasadnionych przypadkach w innym zaakceptowanym przez Zamawiającego terminie.</w:t>
      </w:r>
    </w:p>
    <w:p w:rsidR="00D217C1" w:rsidRDefault="00D217C1" w:rsidP="00F737AF">
      <w:pPr>
        <w:pStyle w:val="Akapitzlist"/>
        <w:numPr>
          <w:ilvl w:val="0"/>
          <w:numId w:val="39"/>
        </w:numPr>
        <w:suppressAutoHyphens w:val="0"/>
        <w:spacing w:line="276" w:lineRule="auto"/>
        <w:ind w:left="284" w:hanging="284"/>
        <w:contextualSpacing/>
        <w:jc w:val="both"/>
        <w:rPr>
          <w:rFonts w:ascii="Arial" w:hAnsi="Arial" w:cs="Arial"/>
          <w:sz w:val="20"/>
          <w:szCs w:val="20"/>
        </w:rPr>
      </w:pPr>
      <w:r w:rsidRPr="0073232F">
        <w:rPr>
          <w:rFonts w:ascii="Arial" w:hAnsi="Arial" w:cs="Arial"/>
          <w:sz w:val="20"/>
          <w:szCs w:val="20"/>
        </w:rPr>
        <w:t>Okres gwarancyjny i rękojmi nie zostanie uznany za zakończony dopóki nie zostaną usunięte przez Wykonawcę wady zgłoszone do czasu upływu</w:t>
      </w:r>
      <w:r w:rsidRPr="00195AA2">
        <w:rPr>
          <w:rFonts w:ascii="Arial" w:hAnsi="Arial" w:cs="Arial"/>
          <w:sz w:val="20"/>
          <w:szCs w:val="20"/>
        </w:rPr>
        <w:t>ww.</w:t>
      </w:r>
      <w:r w:rsidRPr="0073232F">
        <w:rPr>
          <w:rFonts w:ascii="Arial" w:hAnsi="Arial" w:cs="Arial"/>
          <w:sz w:val="20"/>
          <w:szCs w:val="20"/>
        </w:rPr>
        <w:t xml:space="preserve"> okresu gwarancyjnego</w:t>
      </w:r>
      <w:r>
        <w:rPr>
          <w:rFonts w:ascii="Arial" w:hAnsi="Arial" w:cs="Arial"/>
          <w:sz w:val="20"/>
          <w:szCs w:val="20"/>
        </w:rPr>
        <w:t>. P</w:t>
      </w:r>
      <w:r w:rsidRPr="0073232F">
        <w:rPr>
          <w:rFonts w:ascii="Arial" w:hAnsi="Arial" w:cs="Arial"/>
          <w:sz w:val="20"/>
          <w:szCs w:val="20"/>
        </w:rPr>
        <w:t>otwierdzeniem zakończenia</w:t>
      </w:r>
      <w:r>
        <w:rPr>
          <w:rFonts w:ascii="Arial" w:hAnsi="Arial" w:cs="Arial"/>
          <w:sz w:val="20"/>
          <w:szCs w:val="20"/>
        </w:rPr>
        <w:t xml:space="preserve"> okresu</w:t>
      </w:r>
      <w:r w:rsidRPr="00195AA2">
        <w:rPr>
          <w:rFonts w:ascii="Arial" w:hAnsi="Arial" w:cs="Arial"/>
          <w:sz w:val="20"/>
          <w:szCs w:val="20"/>
        </w:rPr>
        <w:t xml:space="preserve"> gwarancyjn</w:t>
      </w:r>
      <w:r>
        <w:rPr>
          <w:rFonts w:ascii="Arial" w:hAnsi="Arial" w:cs="Arial"/>
          <w:sz w:val="20"/>
          <w:szCs w:val="20"/>
        </w:rPr>
        <w:t>ego oraz</w:t>
      </w:r>
      <w:r w:rsidRPr="00195AA2">
        <w:rPr>
          <w:rFonts w:ascii="Arial" w:hAnsi="Arial" w:cs="Arial"/>
          <w:sz w:val="20"/>
          <w:szCs w:val="20"/>
        </w:rPr>
        <w:t xml:space="preserve"> rękojmi </w:t>
      </w:r>
      <w:r w:rsidRPr="0073232F">
        <w:rPr>
          <w:rFonts w:ascii="Arial" w:hAnsi="Arial" w:cs="Arial"/>
          <w:sz w:val="20"/>
          <w:szCs w:val="20"/>
        </w:rPr>
        <w:t>będzie podpisany przez obie strony protokół odbioru ostatecznego pogwarancyjnego.</w:t>
      </w:r>
    </w:p>
    <w:p w:rsidR="00D217C1" w:rsidRDefault="00D217C1" w:rsidP="00F737AF">
      <w:pPr>
        <w:pStyle w:val="Akapitzlist"/>
        <w:numPr>
          <w:ilvl w:val="0"/>
          <w:numId w:val="39"/>
        </w:numPr>
        <w:suppressAutoHyphens w:val="0"/>
        <w:spacing w:line="276" w:lineRule="auto"/>
        <w:ind w:left="284" w:hanging="284"/>
        <w:contextualSpacing/>
        <w:jc w:val="both"/>
        <w:rPr>
          <w:rFonts w:ascii="Arial" w:hAnsi="Arial" w:cs="Arial"/>
          <w:sz w:val="20"/>
          <w:szCs w:val="20"/>
        </w:rPr>
      </w:pPr>
      <w:r w:rsidRPr="0073232F">
        <w:rPr>
          <w:rFonts w:ascii="Arial" w:hAnsi="Arial" w:cs="Arial"/>
          <w:sz w:val="20"/>
          <w:szCs w:val="20"/>
          <w:lang w:eastAsia="pl-PL"/>
        </w:rPr>
        <w:t xml:space="preserve">Jeżeli Wykonawca nie zastosuje się do polecenia usunięcia wad lub usterek, Zamawiający może, po bezskutecznym upływie wyznaczonego terminu, </w:t>
      </w:r>
      <w:r w:rsidRPr="00195AA2">
        <w:rPr>
          <w:rFonts w:ascii="Arial" w:hAnsi="Arial" w:cs="Arial"/>
          <w:sz w:val="20"/>
          <w:szCs w:val="20"/>
          <w:lang w:eastAsia="pl-PL"/>
        </w:rPr>
        <w:t xml:space="preserve">odstąpić </w:t>
      </w:r>
      <w:r w:rsidRPr="0073232F">
        <w:rPr>
          <w:rFonts w:ascii="Arial" w:hAnsi="Arial" w:cs="Arial"/>
          <w:sz w:val="20"/>
          <w:szCs w:val="20"/>
          <w:lang w:eastAsia="pl-PL"/>
        </w:rPr>
        <w:t xml:space="preserve">od umowy albo powierzyć naprawę innej osobie na koszt i ryzyko Wykonawcy. Przepis § 7 ust. 1 </w:t>
      </w:r>
      <w:r>
        <w:rPr>
          <w:rFonts w:ascii="Arial" w:hAnsi="Arial" w:cs="Arial"/>
          <w:sz w:val="20"/>
          <w:szCs w:val="20"/>
          <w:lang w:eastAsia="pl-PL"/>
        </w:rPr>
        <w:t>pkt 2</w:t>
      </w:r>
      <w:r w:rsidRPr="0073232F">
        <w:rPr>
          <w:rFonts w:ascii="Arial" w:hAnsi="Arial" w:cs="Arial"/>
          <w:sz w:val="20"/>
          <w:szCs w:val="20"/>
          <w:lang w:eastAsia="pl-PL"/>
        </w:rPr>
        <w:t xml:space="preserve"> ma </w:t>
      </w:r>
      <w:r>
        <w:rPr>
          <w:rFonts w:ascii="Arial" w:hAnsi="Arial" w:cs="Arial"/>
          <w:sz w:val="20"/>
          <w:szCs w:val="20"/>
          <w:lang w:eastAsia="pl-PL"/>
        </w:rPr>
        <w:t>także</w:t>
      </w:r>
      <w:r w:rsidRPr="0073232F">
        <w:rPr>
          <w:rFonts w:ascii="Arial" w:hAnsi="Arial" w:cs="Arial"/>
          <w:sz w:val="20"/>
          <w:szCs w:val="20"/>
          <w:lang w:eastAsia="pl-PL"/>
        </w:rPr>
        <w:t xml:space="preserve"> zastosowanie</w:t>
      </w:r>
      <w:r>
        <w:rPr>
          <w:rFonts w:ascii="Arial" w:hAnsi="Arial" w:cs="Arial"/>
          <w:sz w:val="20"/>
          <w:szCs w:val="20"/>
          <w:lang w:eastAsia="pl-PL"/>
        </w:rPr>
        <w:t xml:space="preserve"> w tym przypadku</w:t>
      </w:r>
      <w:r w:rsidRPr="0073232F">
        <w:rPr>
          <w:rFonts w:ascii="Arial" w:hAnsi="Arial" w:cs="Arial"/>
          <w:sz w:val="20"/>
          <w:szCs w:val="20"/>
          <w:lang w:eastAsia="pl-PL"/>
        </w:rPr>
        <w:t xml:space="preserve">. </w:t>
      </w:r>
    </w:p>
    <w:p w:rsidR="00D217C1" w:rsidRDefault="00D217C1" w:rsidP="00F737AF">
      <w:pPr>
        <w:pStyle w:val="Akapitzlist"/>
        <w:numPr>
          <w:ilvl w:val="0"/>
          <w:numId w:val="39"/>
        </w:numPr>
        <w:suppressAutoHyphens w:val="0"/>
        <w:spacing w:line="276" w:lineRule="auto"/>
        <w:ind w:left="284" w:hanging="284"/>
        <w:contextualSpacing/>
        <w:jc w:val="both"/>
        <w:rPr>
          <w:rFonts w:ascii="Arial" w:hAnsi="Arial" w:cs="Arial"/>
          <w:sz w:val="20"/>
          <w:szCs w:val="20"/>
        </w:rPr>
      </w:pPr>
      <w:r w:rsidRPr="0073232F">
        <w:rPr>
          <w:rFonts w:ascii="Arial" w:hAnsi="Arial" w:cs="Arial"/>
          <w:sz w:val="20"/>
          <w:szCs w:val="20"/>
          <w:lang w:eastAsia="pl-PL"/>
        </w:rPr>
        <w:t xml:space="preserve">Gdy </w:t>
      </w:r>
      <w:r>
        <w:rPr>
          <w:rFonts w:ascii="Arial" w:hAnsi="Arial" w:cs="Arial"/>
          <w:sz w:val="20"/>
          <w:szCs w:val="20"/>
          <w:lang w:eastAsia="pl-PL"/>
        </w:rPr>
        <w:t>nie uda się usunąć wad</w:t>
      </w:r>
      <w:r w:rsidRPr="0073232F">
        <w:rPr>
          <w:rFonts w:ascii="Arial" w:hAnsi="Arial" w:cs="Arial"/>
          <w:sz w:val="20"/>
          <w:szCs w:val="20"/>
          <w:lang w:eastAsia="pl-PL"/>
        </w:rPr>
        <w:t xml:space="preserve"> albo gdy z okoliczności wynika, że Wykonawca nie zdoła ich usunąć w </w:t>
      </w:r>
      <w:r>
        <w:rPr>
          <w:rFonts w:ascii="Arial" w:hAnsi="Arial" w:cs="Arial"/>
          <w:sz w:val="20"/>
          <w:szCs w:val="20"/>
          <w:lang w:eastAsia="pl-PL"/>
        </w:rPr>
        <w:t>odpowiednim czasie</w:t>
      </w:r>
      <w:r w:rsidRPr="0073232F">
        <w:rPr>
          <w:rFonts w:ascii="Arial" w:hAnsi="Arial" w:cs="Arial"/>
          <w:sz w:val="20"/>
          <w:szCs w:val="20"/>
          <w:lang w:eastAsia="pl-PL"/>
        </w:rPr>
        <w:t>, Zamawiający może odstąpić</w:t>
      </w:r>
      <w:r>
        <w:rPr>
          <w:rFonts w:ascii="Arial" w:hAnsi="Arial" w:cs="Arial"/>
          <w:sz w:val="20"/>
          <w:szCs w:val="20"/>
          <w:lang w:eastAsia="pl-PL"/>
        </w:rPr>
        <w:t xml:space="preserve"> od umowy</w:t>
      </w:r>
      <w:r w:rsidRPr="0073232F">
        <w:rPr>
          <w:rFonts w:ascii="Arial" w:hAnsi="Arial" w:cs="Arial"/>
          <w:sz w:val="20"/>
          <w:szCs w:val="20"/>
          <w:lang w:eastAsia="pl-PL"/>
        </w:rPr>
        <w:t xml:space="preserve">, jeżeli wady są istotne. </w:t>
      </w:r>
      <w:r w:rsidRPr="00A13136">
        <w:rPr>
          <w:rFonts w:ascii="Arial" w:hAnsi="Arial" w:cs="Arial"/>
          <w:sz w:val="20"/>
          <w:szCs w:val="20"/>
          <w:lang w:eastAsia="pl-PL"/>
        </w:rPr>
        <w:t>Przepis ust. 4 ma zastosowanie.</w:t>
      </w:r>
    </w:p>
    <w:p w:rsidR="00D217C1" w:rsidRDefault="00D217C1" w:rsidP="00F737AF">
      <w:pPr>
        <w:pStyle w:val="Akapitzlist"/>
        <w:numPr>
          <w:ilvl w:val="0"/>
          <w:numId w:val="39"/>
        </w:numPr>
        <w:suppressAutoHyphens w:val="0"/>
        <w:spacing w:line="276" w:lineRule="auto"/>
        <w:ind w:left="284" w:hanging="284"/>
        <w:contextualSpacing/>
        <w:jc w:val="both"/>
        <w:rPr>
          <w:rFonts w:ascii="Arial" w:hAnsi="Arial" w:cs="Arial"/>
          <w:sz w:val="20"/>
          <w:szCs w:val="20"/>
        </w:rPr>
      </w:pPr>
      <w:r w:rsidRPr="0073232F">
        <w:rPr>
          <w:rFonts w:ascii="Arial" w:hAnsi="Arial" w:cs="Arial"/>
          <w:sz w:val="20"/>
          <w:szCs w:val="20"/>
          <w:lang w:eastAsia="pl-PL"/>
        </w:rPr>
        <w:t xml:space="preserve">Jeżeli wady nie są istotne, Zamawiający może żądać obniżenia wynagrodzenia w odpowiednim stosunku. To samo dotyczy przypadku, gdy Wykonawca nie usunął wad w terminie wyznaczonym przez Zamawiającego. </w:t>
      </w:r>
    </w:p>
    <w:p w:rsidR="00D217C1" w:rsidRDefault="00D217C1" w:rsidP="00F737AF">
      <w:pPr>
        <w:pStyle w:val="Akapitzlist"/>
        <w:numPr>
          <w:ilvl w:val="0"/>
          <w:numId w:val="39"/>
        </w:numPr>
        <w:suppressAutoHyphens w:val="0"/>
        <w:spacing w:line="276" w:lineRule="auto"/>
        <w:ind w:left="284" w:hanging="284"/>
        <w:contextualSpacing/>
        <w:jc w:val="both"/>
        <w:rPr>
          <w:rFonts w:ascii="Arial" w:hAnsi="Arial" w:cs="Arial"/>
          <w:sz w:val="20"/>
          <w:szCs w:val="20"/>
        </w:rPr>
      </w:pPr>
      <w:r w:rsidRPr="0073232F">
        <w:rPr>
          <w:rFonts w:ascii="Arial" w:hAnsi="Arial" w:cs="Arial"/>
          <w:sz w:val="20"/>
          <w:szCs w:val="20"/>
          <w:lang w:eastAsia="pl-PL"/>
        </w:rPr>
        <w:t>W uzasadnionych przypadkach,  gdy Wykonawca uchyla się w okresie gwarancyjnym do usunięcia lub naprawy wad lub usterek przedmiotu zamówienia Zamawiający skorzysta z zabezpieczenia należytego wykonania  umowy, o czym mowa w § 13.</w:t>
      </w:r>
    </w:p>
    <w:p w:rsidR="00D217C1" w:rsidRDefault="00D217C1" w:rsidP="00F737AF">
      <w:pPr>
        <w:pStyle w:val="Akapitzlist"/>
        <w:numPr>
          <w:ilvl w:val="0"/>
          <w:numId w:val="39"/>
        </w:numPr>
        <w:suppressAutoHyphens w:val="0"/>
        <w:spacing w:line="276" w:lineRule="auto"/>
        <w:ind w:left="284" w:hanging="284"/>
        <w:contextualSpacing/>
        <w:jc w:val="both"/>
        <w:rPr>
          <w:rFonts w:ascii="Arial" w:hAnsi="Arial" w:cs="Arial"/>
          <w:sz w:val="20"/>
          <w:szCs w:val="20"/>
        </w:rPr>
      </w:pPr>
      <w:r w:rsidRPr="0073232F">
        <w:rPr>
          <w:rFonts w:ascii="Arial" w:hAnsi="Arial" w:cs="Arial"/>
          <w:sz w:val="20"/>
          <w:szCs w:val="20"/>
          <w:lang w:eastAsia="pl-PL"/>
        </w:rPr>
        <w:t>Jeżeli w ramach gwarancji Wykonawca dokonał usunięcia wad istotnych szczególności dot. wymiany wykładzin, urządzeń elektrycznych lub elektronicznych, to termin gwarancji na wykonane prace ulega automatycznie  wydłużeniu o 12 miesięcy od upływu terminu gwarancji deklarowanego w ofercie Wykonawcy.</w:t>
      </w:r>
    </w:p>
    <w:p w:rsidR="00D217C1" w:rsidRDefault="00D217C1" w:rsidP="00F737AF">
      <w:pPr>
        <w:pStyle w:val="Akapitzlist"/>
        <w:numPr>
          <w:ilvl w:val="0"/>
          <w:numId w:val="39"/>
        </w:numPr>
        <w:suppressAutoHyphens w:val="0"/>
        <w:spacing w:line="276" w:lineRule="auto"/>
        <w:ind w:left="284" w:hanging="284"/>
        <w:contextualSpacing/>
        <w:jc w:val="both"/>
        <w:rPr>
          <w:rFonts w:ascii="Arial" w:hAnsi="Arial" w:cs="Arial"/>
          <w:sz w:val="20"/>
          <w:szCs w:val="20"/>
        </w:rPr>
      </w:pPr>
      <w:r w:rsidRPr="0073232F">
        <w:rPr>
          <w:rFonts w:ascii="Arial" w:hAnsi="Arial" w:cs="Arial"/>
          <w:sz w:val="20"/>
          <w:szCs w:val="20"/>
          <w:lang w:eastAsia="pl-PL"/>
        </w:rPr>
        <w:t>Prawo wyboru dochodzenia roszczeń z rękojmi za wady lub gwarancji, dla każdej wady z osobna, należy do Zamawiającego.</w:t>
      </w:r>
    </w:p>
    <w:p w:rsidR="00D217C1" w:rsidRDefault="00D217C1" w:rsidP="00D217C1">
      <w:pPr>
        <w:spacing w:line="276" w:lineRule="auto"/>
        <w:jc w:val="both"/>
        <w:rPr>
          <w:rFonts w:ascii="Arial" w:hAnsi="Arial" w:cs="Arial"/>
          <w:sz w:val="20"/>
          <w:szCs w:val="20"/>
        </w:rPr>
      </w:pPr>
    </w:p>
    <w:p w:rsidR="00D217C1" w:rsidRDefault="00D217C1" w:rsidP="00D217C1">
      <w:pPr>
        <w:jc w:val="center"/>
        <w:rPr>
          <w:rFonts w:ascii="Arial" w:hAnsi="Arial" w:cs="Arial"/>
          <w:b/>
          <w:bCs/>
          <w:sz w:val="20"/>
          <w:szCs w:val="20"/>
        </w:rPr>
      </w:pPr>
      <w:r w:rsidRPr="0073232F">
        <w:rPr>
          <w:rFonts w:ascii="Arial" w:hAnsi="Arial" w:cs="Arial"/>
          <w:b/>
          <w:bCs/>
          <w:sz w:val="20"/>
          <w:szCs w:val="20"/>
        </w:rPr>
        <w:t>§ 7</w:t>
      </w:r>
    </w:p>
    <w:p w:rsidR="00D217C1" w:rsidRDefault="00D217C1" w:rsidP="00F737AF">
      <w:pPr>
        <w:pStyle w:val="Akapitzlist"/>
        <w:numPr>
          <w:ilvl w:val="0"/>
          <w:numId w:val="40"/>
        </w:numPr>
        <w:suppressAutoHyphens w:val="0"/>
        <w:spacing w:after="160" w:line="259" w:lineRule="auto"/>
        <w:ind w:left="284" w:hanging="284"/>
        <w:contextualSpacing/>
        <w:jc w:val="both"/>
        <w:rPr>
          <w:rFonts w:ascii="Arial" w:hAnsi="Arial" w:cs="Arial"/>
          <w:sz w:val="20"/>
          <w:szCs w:val="20"/>
        </w:rPr>
      </w:pPr>
      <w:r w:rsidRPr="0073232F">
        <w:rPr>
          <w:rFonts w:ascii="Arial" w:hAnsi="Arial" w:cs="Arial"/>
          <w:sz w:val="20"/>
          <w:szCs w:val="20"/>
        </w:rPr>
        <w:t>Strony wprowadzają obowiązek zapłaty kar umownych w następujących przypadkach:</w:t>
      </w:r>
    </w:p>
    <w:p w:rsidR="00D217C1" w:rsidRDefault="00D217C1" w:rsidP="00F737AF">
      <w:pPr>
        <w:pStyle w:val="Akapitzlist"/>
        <w:numPr>
          <w:ilvl w:val="1"/>
          <w:numId w:val="40"/>
        </w:numPr>
        <w:suppressAutoHyphens w:val="0"/>
        <w:spacing w:after="160" w:line="259" w:lineRule="auto"/>
        <w:ind w:left="709" w:hanging="425"/>
        <w:contextualSpacing/>
        <w:jc w:val="both"/>
        <w:rPr>
          <w:rFonts w:ascii="Arial" w:hAnsi="Arial" w:cs="Arial"/>
          <w:sz w:val="20"/>
          <w:szCs w:val="20"/>
        </w:rPr>
      </w:pPr>
      <w:r w:rsidRPr="006277F8">
        <w:rPr>
          <w:rFonts w:ascii="Arial" w:hAnsi="Arial" w:cs="Arial"/>
          <w:sz w:val="20"/>
          <w:szCs w:val="20"/>
        </w:rPr>
        <w:t xml:space="preserve">za zwłokę w wykonaniu robót, w wysokości 0,1 % wynagrodzenia, o którym mowa w § 5 ust. </w:t>
      </w:r>
      <w:r>
        <w:rPr>
          <w:rFonts w:ascii="Arial" w:hAnsi="Arial" w:cs="Arial"/>
          <w:sz w:val="20"/>
          <w:szCs w:val="20"/>
        </w:rPr>
        <w:t>4</w:t>
      </w:r>
      <w:r w:rsidRPr="006277F8">
        <w:rPr>
          <w:rFonts w:ascii="Arial" w:hAnsi="Arial" w:cs="Arial"/>
          <w:sz w:val="20"/>
          <w:szCs w:val="20"/>
        </w:rPr>
        <w:t xml:space="preserve"> Umowy, za każdy dzień zwłoki, przy czym łączna wysokość kary nie może pr</w:t>
      </w:r>
      <w:r>
        <w:rPr>
          <w:rFonts w:ascii="Arial" w:hAnsi="Arial" w:cs="Arial"/>
          <w:sz w:val="20"/>
          <w:szCs w:val="20"/>
        </w:rPr>
        <w:t>zekroczyć 30% ww. wynagrodzenia.</w:t>
      </w:r>
    </w:p>
    <w:p w:rsidR="00D217C1" w:rsidRPr="006277F8" w:rsidRDefault="00D217C1" w:rsidP="00F737AF">
      <w:pPr>
        <w:pStyle w:val="Akapitzlist"/>
        <w:numPr>
          <w:ilvl w:val="1"/>
          <w:numId w:val="40"/>
        </w:numPr>
        <w:suppressAutoHyphens w:val="0"/>
        <w:spacing w:after="160" w:line="259" w:lineRule="auto"/>
        <w:ind w:left="709" w:hanging="425"/>
        <w:contextualSpacing/>
        <w:jc w:val="both"/>
        <w:rPr>
          <w:rFonts w:ascii="Arial" w:hAnsi="Arial" w:cs="Arial"/>
          <w:sz w:val="20"/>
          <w:szCs w:val="20"/>
        </w:rPr>
      </w:pPr>
      <w:r w:rsidRPr="006277F8">
        <w:rPr>
          <w:rFonts w:ascii="Arial" w:hAnsi="Arial" w:cs="Arial"/>
          <w:sz w:val="20"/>
          <w:szCs w:val="20"/>
          <w:lang w:eastAsia="pl-PL"/>
        </w:rPr>
        <w:lastRenderedPageBreak/>
        <w:t xml:space="preserve">za zwłokę w usunięciu wad stwierdzonych przy odbiorze ostatecznym lub w okresie gwarancyjnym, w wysokości 0,1 % wynagrodzenia, o którym mowa w § 5 ust. </w:t>
      </w:r>
      <w:r>
        <w:rPr>
          <w:rFonts w:ascii="Arial" w:hAnsi="Arial" w:cs="Arial"/>
          <w:sz w:val="20"/>
          <w:szCs w:val="20"/>
          <w:lang w:eastAsia="pl-PL"/>
        </w:rPr>
        <w:t>4</w:t>
      </w:r>
      <w:r w:rsidRPr="006277F8">
        <w:rPr>
          <w:rFonts w:ascii="Arial" w:hAnsi="Arial" w:cs="Arial"/>
          <w:sz w:val="20"/>
          <w:szCs w:val="20"/>
          <w:lang w:eastAsia="pl-PL"/>
        </w:rPr>
        <w:t xml:space="preserve"> Umowy za każdy dzień zwłoki liczonej od umownego terminu usunięci</w:t>
      </w:r>
      <w:r>
        <w:rPr>
          <w:rFonts w:ascii="Arial" w:hAnsi="Arial" w:cs="Arial"/>
          <w:sz w:val="20"/>
          <w:szCs w:val="20"/>
          <w:lang w:eastAsia="pl-PL"/>
        </w:rPr>
        <w:t>a tych wad.</w:t>
      </w:r>
    </w:p>
    <w:p w:rsidR="00D217C1" w:rsidRPr="006277F8" w:rsidRDefault="00D217C1" w:rsidP="00F737AF">
      <w:pPr>
        <w:pStyle w:val="Akapitzlist"/>
        <w:numPr>
          <w:ilvl w:val="1"/>
          <w:numId w:val="40"/>
        </w:numPr>
        <w:suppressAutoHyphens w:val="0"/>
        <w:spacing w:after="160" w:line="259" w:lineRule="auto"/>
        <w:ind w:left="709" w:hanging="425"/>
        <w:contextualSpacing/>
        <w:jc w:val="both"/>
        <w:rPr>
          <w:rFonts w:ascii="Arial" w:hAnsi="Arial" w:cs="Arial"/>
          <w:sz w:val="20"/>
          <w:szCs w:val="20"/>
        </w:rPr>
      </w:pPr>
      <w:r w:rsidRPr="006277F8">
        <w:rPr>
          <w:rFonts w:ascii="Arial" w:hAnsi="Arial" w:cs="Arial"/>
          <w:snapToGrid w:val="0"/>
          <w:sz w:val="20"/>
          <w:szCs w:val="20"/>
          <w:lang w:eastAsia="pl-PL"/>
        </w:rPr>
        <w:t xml:space="preserve">w przypadku, o którym mowa w § 9 ust. 2 Zamawiający wystąpi o zapłatę kary umownej </w:t>
      </w:r>
      <w:r w:rsidRPr="006277F8">
        <w:rPr>
          <w:rFonts w:ascii="Arial" w:hAnsi="Arial" w:cs="Arial"/>
          <w:snapToGrid w:val="0"/>
          <w:sz w:val="20"/>
          <w:szCs w:val="20"/>
          <w:lang w:eastAsia="pl-PL"/>
        </w:rPr>
        <w:br/>
        <w:t>w kwocie 1 000,00 złotych (</w:t>
      </w:r>
      <w:r>
        <w:rPr>
          <w:rFonts w:ascii="Arial" w:hAnsi="Arial" w:cs="Arial"/>
          <w:snapToGrid w:val="0"/>
          <w:sz w:val="20"/>
          <w:szCs w:val="20"/>
          <w:lang w:eastAsia="pl-PL"/>
        </w:rPr>
        <w:t xml:space="preserve">słownie: </w:t>
      </w:r>
      <w:r w:rsidRPr="006277F8">
        <w:rPr>
          <w:rFonts w:ascii="Arial" w:hAnsi="Arial" w:cs="Arial"/>
          <w:snapToGrid w:val="0"/>
          <w:sz w:val="20"/>
          <w:szCs w:val="20"/>
          <w:lang w:eastAsia="pl-PL"/>
        </w:rPr>
        <w:t>jeden tysiąc złotych) w każdym przypadku st</w:t>
      </w:r>
      <w:r>
        <w:rPr>
          <w:rFonts w:ascii="Arial" w:hAnsi="Arial" w:cs="Arial"/>
          <w:snapToGrid w:val="0"/>
          <w:sz w:val="20"/>
          <w:szCs w:val="20"/>
          <w:lang w:eastAsia="pl-PL"/>
        </w:rPr>
        <w:t>wierdzenia naruszenia  przepisu.</w:t>
      </w:r>
    </w:p>
    <w:p w:rsidR="00D217C1" w:rsidRPr="006277F8" w:rsidRDefault="00D217C1" w:rsidP="00F737AF">
      <w:pPr>
        <w:pStyle w:val="Akapitzlist"/>
        <w:numPr>
          <w:ilvl w:val="1"/>
          <w:numId w:val="40"/>
        </w:numPr>
        <w:suppressAutoHyphens w:val="0"/>
        <w:spacing w:after="160" w:line="259" w:lineRule="auto"/>
        <w:ind w:left="709" w:hanging="425"/>
        <w:contextualSpacing/>
        <w:jc w:val="both"/>
        <w:rPr>
          <w:rFonts w:ascii="Arial" w:hAnsi="Arial" w:cs="Arial"/>
          <w:sz w:val="20"/>
          <w:szCs w:val="20"/>
        </w:rPr>
      </w:pPr>
      <w:r w:rsidRPr="006277F8">
        <w:rPr>
          <w:rFonts w:ascii="Arial" w:hAnsi="Arial" w:cs="Arial"/>
          <w:sz w:val="20"/>
          <w:szCs w:val="20"/>
          <w:lang w:eastAsia="pl-PL"/>
        </w:rPr>
        <w:t>w przypadku braku zapłaty lub nieterminowej zapłaty wynagrodzenia należnego podwykonawcom lub dalszym podwykonawcom</w:t>
      </w:r>
      <w:r w:rsidRPr="006277F8">
        <w:rPr>
          <w:rFonts w:ascii="Arial" w:hAnsi="Arial" w:cs="Arial"/>
          <w:snapToGrid w:val="0"/>
          <w:sz w:val="20"/>
          <w:szCs w:val="20"/>
          <w:lang w:eastAsia="pl-PL"/>
        </w:rPr>
        <w:t xml:space="preserve"> Zamawiający wystąpi o zapłatę kary umownej w kwocie 3 000,00 złotych (trzy tysiące złotych) w każdym przypadku stwierdzenia takiego</w:t>
      </w:r>
      <w:r>
        <w:rPr>
          <w:rFonts w:ascii="Arial" w:hAnsi="Arial" w:cs="Arial"/>
          <w:snapToGrid w:val="0"/>
          <w:sz w:val="20"/>
          <w:szCs w:val="20"/>
          <w:lang w:eastAsia="pl-PL"/>
        </w:rPr>
        <w:t xml:space="preserve"> naruszenia.</w:t>
      </w:r>
    </w:p>
    <w:p w:rsidR="00D217C1" w:rsidRPr="006277F8" w:rsidRDefault="00D217C1" w:rsidP="00F737AF">
      <w:pPr>
        <w:pStyle w:val="Akapitzlist"/>
        <w:numPr>
          <w:ilvl w:val="1"/>
          <w:numId w:val="40"/>
        </w:numPr>
        <w:suppressAutoHyphens w:val="0"/>
        <w:spacing w:after="160" w:line="259" w:lineRule="auto"/>
        <w:ind w:left="709" w:hanging="425"/>
        <w:contextualSpacing/>
        <w:jc w:val="both"/>
        <w:rPr>
          <w:rFonts w:ascii="Arial" w:hAnsi="Arial" w:cs="Arial"/>
          <w:sz w:val="20"/>
          <w:szCs w:val="20"/>
        </w:rPr>
      </w:pPr>
      <w:r w:rsidRPr="006277F8">
        <w:rPr>
          <w:rFonts w:ascii="Arial" w:hAnsi="Arial" w:cs="Arial"/>
          <w:sz w:val="20"/>
          <w:szCs w:val="20"/>
          <w:lang w:eastAsia="pl-PL"/>
        </w:rPr>
        <w:t>w przypadku nieprzedłożenia do zaakceptowania projektu umowy o podwykonawstwo, której przedmiotem są roboty budowlane, lub projektu jej zmiany,</w:t>
      </w:r>
      <w:r w:rsidRPr="006277F8">
        <w:rPr>
          <w:rFonts w:ascii="Arial" w:hAnsi="Arial" w:cs="Arial"/>
          <w:snapToGrid w:val="0"/>
          <w:sz w:val="20"/>
          <w:szCs w:val="20"/>
          <w:lang w:eastAsia="pl-PL"/>
        </w:rPr>
        <w:t xml:space="preserve"> Zamawiający wystąpi </w:t>
      </w:r>
      <w:r w:rsidRPr="006277F8">
        <w:rPr>
          <w:rFonts w:ascii="Arial" w:hAnsi="Arial" w:cs="Arial"/>
          <w:snapToGrid w:val="0"/>
          <w:sz w:val="20"/>
          <w:szCs w:val="20"/>
          <w:lang w:eastAsia="pl-PL"/>
        </w:rPr>
        <w:br/>
        <w:t>o zapłatę kary umownej w kwocie 3 000,00 złotych (</w:t>
      </w:r>
      <w:r>
        <w:rPr>
          <w:rFonts w:ascii="Arial" w:hAnsi="Arial" w:cs="Arial"/>
          <w:snapToGrid w:val="0"/>
          <w:sz w:val="20"/>
          <w:szCs w:val="20"/>
          <w:lang w:eastAsia="pl-PL"/>
        </w:rPr>
        <w:t xml:space="preserve">słownie: </w:t>
      </w:r>
      <w:r w:rsidRPr="006277F8">
        <w:rPr>
          <w:rFonts w:ascii="Arial" w:hAnsi="Arial" w:cs="Arial"/>
          <w:snapToGrid w:val="0"/>
          <w:sz w:val="20"/>
          <w:szCs w:val="20"/>
          <w:lang w:eastAsia="pl-PL"/>
        </w:rPr>
        <w:t>trzy tysiące złotych)  w każdym przypadku stwierdzenia takiegonaruszenia;</w:t>
      </w:r>
      <w:r>
        <w:rPr>
          <w:rFonts w:ascii="Arial" w:hAnsi="Arial" w:cs="Arial"/>
          <w:snapToGrid w:val="0"/>
          <w:sz w:val="20"/>
          <w:szCs w:val="20"/>
          <w:lang w:eastAsia="pl-PL"/>
        </w:rPr>
        <w:t>.</w:t>
      </w:r>
    </w:p>
    <w:p w:rsidR="00D217C1" w:rsidRPr="006277F8" w:rsidRDefault="00D217C1" w:rsidP="00F737AF">
      <w:pPr>
        <w:pStyle w:val="Akapitzlist"/>
        <w:numPr>
          <w:ilvl w:val="1"/>
          <w:numId w:val="40"/>
        </w:numPr>
        <w:suppressAutoHyphens w:val="0"/>
        <w:spacing w:after="160" w:line="259" w:lineRule="auto"/>
        <w:ind w:left="709" w:hanging="425"/>
        <w:contextualSpacing/>
        <w:jc w:val="both"/>
        <w:rPr>
          <w:rFonts w:ascii="Arial" w:hAnsi="Arial" w:cs="Arial"/>
          <w:sz w:val="20"/>
          <w:szCs w:val="20"/>
        </w:rPr>
      </w:pPr>
      <w:r w:rsidRPr="006277F8">
        <w:rPr>
          <w:rFonts w:ascii="Arial" w:hAnsi="Arial" w:cs="Arial"/>
          <w:sz w:val="20"/>
          <w:szCs w:val="20"/>
          <w:lang w:eastAsia="pl-PL"/>
        </w:rPr>
        <w:t xml:space="preserve">w przypadku nieprzedłożenia poświadczonej za zgodność z oryginałem kopii umowy </w:t>
      </w:r>
      <w:r w:rsidRPr="006277F8">
        <w:rPr>
          <w:rFonts w:ascii="Arial" w:hAnsi="Arial" w:cs="Arial"/>
          <w:sz w:val="20"/>
          <w:szCs w:val="20"/>
          <w:lang w:eastAsia="pl-PL"/>
        </w:rPr>
        <w:br/>
        <w:t xml:space="preserve">o podwykonawstwo lub jej zmiany </w:t>
      </w:r>
      <w:r w:rsidRPr="006277F8">
        <w:rPr>
          <w:rFonts w:ascii="Arial" w:hAnsi="Arial" w:cs="Arial"/>
          <w:snapToGrid w:val="0"/>
          <w:sz w:val="20"/>
          <w:szCs w:val="20"/>
          <w:lang w:eastAsia="pl-PL"/>
        </w:rPr>
        <w:t xml:space="preserve">Zamawiający wystąpi o zapłatę kary umownej w kwocie </w:t>
      </w:r>
      <w:r w:rsidRPr="006277F8">
        <w:rPr>
          <w:rFonts w:ascii="Arial" w:hAnsi="Arial" w:cs="Arial"/>
          <w:snapToGrid w:val="0"/>
          <w:sz w:val="20"/>
          <w:szCs w:val="20"/>
          <w:lang w:eastAsia="pl-PL"/>
        </w:rPr>
        <w:br/>
        <w:t>3 000,00 złotych (</w:t>
      </w:r>
      <w:r>
        <w:rPr>
          <w:rFonts w:ascii="Arial" w:hAnsi="Arial" w:cs="Arial"/>
          <w:snapToGrid w:val="0"/>
          <w:sz w:val="20"/>
          <w:szCs w:val="20"/>
          <w:lang w:eastAsia="pl-PL"/>
        </w:rPr>
        <w:t xml:space="preserve">słownie: </w:t>
      </w:r>
      <w:r w:rsidRPr="006277F8">
        <w:rPr>
          <w:rFonts w:ascii="Arial" w:hAnsi="Arial" w:cs="Arial"/>
          <w:snapToGrid w:val="0"/>
          <w:sz w:val="20"/>
          <w:szCs w:val="20"/>
          <w:lang w:eastAsia="pl-PL"/>
        </w:rPr>
        <w:t>trzy tysiące złotych) w każdym przypadku stwierdzenia takiego naruszenia</w:t>
      </w:r>
      <w:r>
        <w:rPr>
          <w:rFonts w:ascii="Arial" w:hAnsi="Arial" w:cs="Arial"/>
          <w:snapToGrid w:val="0"/>
          <w:sz w:val="20"/>
          <w:szCs w:val="20"/>
          <w:lang w:eastAsia="pl-PL"/>
        </w:rPr>
        <w:t>.</w:t>
      </w:r>
    </w:p>
    <w:p w:rsidR="00D217C1" w:rsidRPr="006277F8" w:rsidRDefault="00D217C1" w:rsidP="00F737AF">
      <w:pPr>
        <w:pStyle w:val="Akapitzlist"/>
        <w:numPr>
          <w:ilvl w:val="1"/>
          <w:numId w:val="40"/>
        </w:numPr>
        <w:suppressAutoHyphens w:val="0"/>
        <w:spacing w:after="160" w:line="259" w:lineRule="auto"/>
        <w:ind w:left="709" w:hanging="425"/>
        <w:contextualSpacing/>
        <w:jc w:val="both"/>
        <w:rPr>
          <w:rFonts w:ascii="Arial" w:hAnsi="Arial" w:cs="Arial"/>
          <w:sz w:val="20"/>
          <w:szCs w:val="20"/>
        </w:rPr>
      </w:pPr>
      <w:r w:rsidRPr="006277F8">
        <w:rPr>
          <w:rFonts w:ascii="Arial" w:hAnsi="Arial" w:cs="Arial"/>
          <w:sz w:val="20"/>
          <w:szCs w:val="20"/>
          <w:lang w:eastAsia="pl-PL"/>
        </w:rPr>
        <w:t xml:space="preserve">w przypadku braku zmiany umowy o podwykonawstwo w zakresie terminu zapłaty </w:t>
      </w:r>
      <w:r w:rsidRPr="006277F8">
        <w:rPr>
          <w:rFonts w:ascii="Arial" w:hAnsi="Arial" w:cs="Arial"/>
          <w:snapToGrid w:val="0"/>
          <w:sz w:val="20"/>
          <w:szCs w:val="20"/>
          <w:lang w:eastAsia="pl-PL"/>
        </w:rPr>
        <w:t>Zamawiający wystąpi o zapłatę kary umownej w kwocie  2 000,00 złotych (</w:t>
      </w:r>
      <w:r>
        <w:rPr>
          <w:rFonts w:ascii="Arial" w:hAnsi="Arial" w:cs="Arial"/>
          <w:snapToGrid w:val="0"/>
          <w:sz w:val="20"/>
          <w:szCs w:val="20"/>
          <w:lang w:eastAsia="pl-PL"/>
        </w:rPr>
        <w:t xml:space="preserve">słownie: </w:t>
      </w:r>
      <w:r w:rsidRPr="006277F8">
        <w:rPr>
          <w:rFonts w:ascii="Arial" w:hAnsi="Arial" w:cs="Arial"/>
          <w:snapToGrid w:val="0"/>
          <w:sz w:val="20"/>
          <w:szCs w:val="20"/>
          <w:lang w:eastAsia="pl-PL"/>
        </w:rPr>
        <w:t xml:space="preserve">dwa tysiące złotych) w każdym przypadku </w:t>
      </w:r>
      <w:r>
        <w:rPr>
          <w:rFonts w:ascii="Arial" w:hAnsi="Arial" w:cs="Arial"/>
          <w:snapToGrid w:val="0"/>
          <w:sz w:val="20"/>
          <w:szCs w:val="20"/>
          <w:lang w:eastAsia="pl-PL"/>
        </w:rPr>
        <w:t>stwierdzenia takiego naruszenia.</w:t>
      </w:r>
    </w:p>
    <w:p w:rsidR="00D217C1" w:rsidRPr="006277F8" w:rsidRDefault="00D217C1" w:rsidP="00F737AF">
      <w:pPr>
        <w:pStyle w:val="Akapitzlist"/>
        <w:numPr>
          <w:ilvl w:val="1"/>
          <w:numId w:val="40"/>
        </w:numPr>
        <w:suppressAutoHyphens w:val="0"/>
        <w:spacing w:after="160" w:line="259" w:lineRule="auto"/>
        <w:ind w:left="709" w:hanging="425"/>
        <w:contextualSpacing/>
        <w:jc w:val="both"/>
        <w:rPr>
          <w:rFonts w:ascii="Arial" w:hAnsi="Arial" w:cs="Arial"/>
          <w:sz w:val="20"/>
          <w:szCs w:val="20"/>
        </w:rPr>
      </w:pPr>
      <w:r w:rsidRPr="006277F8">
        <w:rPr>
          <w:rFonts w:ascii="Arial" w:hAnsi="Arial" w:cs="Arial"/>
          <w:sz w:val="20"/>
          <w:szCs w:val="20"/>
          <w:lang w:eastAsia="pl-PL"/>
        </w:rPr>
        <w:t>w przypadku zaniechania naprawy uszkodzonego mienia Zamawiającego lub niezgłoszenia</w:t>
      </w:r>
      <w:r>
        <w:rPr>
          <w:rFonts w:ascii="Arial" w:hAnsi="Arial" w:cs="Arial"/>
          <w:sz w:val="20"/>
          <w:szCs w:val="20"/>
          <w:lang w:eastAsia="pl-PL"/>
        </w:rPr>
        <w:t>,</w:t>
      </w:r>
      <w:r w:rsidRPr="006277F8">
        <w:rPr>
          <w:rFonts w:ascii="Arial" w:hAnsi="Arial" w:cs="Arial"/>
          <w:sz w:val="20"/>
          <w:szCs w:val="20"/>
          <w:lang w:eastAsia="pl-PL"/>
        </w:rPr>
        <w:t xml:space="preserve"> powst</w:t>
      </w:r>
      <w:r>
        <w:rPr>
          <w:rFonts w:ascii="Arial" w:hAnsi="Arial" w:cs="Arial"/>
          <w:sz w:val="20"/>
          <w:szCs w:val="20"/>
          <w:lang w:eastAsia="pl-PL"/>
        </w:rPr>
        <w:t xml:space="preserve">ałego w </w:t>
      </w:r>
      <w:r w:rsidRPr="0092688F">
        <w:rPr>
          <w:rFonts w:ascii="Arial" w:hAnsi="Arial" w:cs="Arial"/>
          <w:sz w:val="20"/>
          <w:szCs w:val="20"/>
          <w:lang w:eastAsia="pl-PL"/>
        </w:rPr>
        <w:t>trakcie prowadzenia</w:t>
      </w:r>
      <w:r w:rsidRPr="006277F8">
        <w:rPr>
          <w:rFonts w:ascii="Arial" w:hAnsi="Arial" w:cs="Arial"/>
          <w:sz w:val="20"/>
          <w:szCs w:val="20"/>
          <w:lang w:eastAsia="pl-PL"/>
        </w:rPr>
        <w:t>robót</w:t>
      </w:r>
      <w:r>
        <w:rPr>
          <w:rFonts w:ascii="Arial" w:hAnsi="Arial" w:cs="Arial"/>
          <w:sz w:val="20"/>
          <w:szCs w:val="20"/>
          <w:lang w:eastAsia="pl-PL"/>
        </w:rPr>
        <w:t>, uszkodzenia m.in.</w:t>
      </w:r>
      <w:r w:rsidRPr="006277F8">
        <w:rPr>
          <w:rFonts w:ascii="Arial" w:hAnsi="Arial" w:cs="Arial"/>
          <w:sz w:val="20"/>
          <w:szCs w:val="20"/>
          <w:lang w:eastAsia="pl-PL"/>
        </w:rPr>
        <w:t xml:space="preserve"> sieci wodociągowych, telekomunikacyjnych, elektroenergetycznych, elewacji zewnętrznych i</w:t>
      </w:r>
      <w:r>
        <w:rPr>
          <w:rFonts w:ascii="Arial" w:hAnsi="Arial" w:cs="Arial"/>
          <w:sz w:val="20"/>
          <w:szCs w:val="20"/>
          <w:lang w:eastAsia="pl-PL"/>
        </w:rPr>
        <w:t> </w:t>
      </w:r>
      <w:r w:rsidRPr="006277F8">
        <w:rPr>
          <w:rFonts w:ascii="Arial" w:hAnsi="Arial" w:cs="Arial"/>
          <w:sz w:val="20"/>
          <w:szCs w:val="20"/>
          <w:lang w:eastAsia="pl-PL"/>
        </w:rPr>
        <w:t xml:space="preserve">wewnętrznych budynku, wind, drzwi, wyposażenia. </w:t>
      </w:r>
      <w:r w:rsidRPr="006277F8">
        <w:rPr>
          <w:rFonts w:ascii="Arial" w:hAnsi="Arial" w:cs="Arial"/>
          <w:snapToGrid w:val="0"/>
          <w:sz w:val="20"/>
          <w:szCs w:val="20"/>
          <w:lang w:eastAsia="pl-PL"/>
        </w:rPr>
        <w:t>Zamawiający wystąpi o zapłatę kary umownej w kwocie 3 000,00 złotych (</w:t>
      </w:r>
      <w:r>
        <w:rPr>
          <w:rFonts w:ascii="Arial" w:hAnsi="Arial" w:cs="Arial"/>
          <w:snapToGrid w:val="0"/>
          <w:sz w:val="20"/>
          <w:szCs w:val="20"/>
          <w:lang w:eastAsia="pl-PL"/>
        </w:rPr>
        <w:t xml:space="preserve">słownie: </w:t>
      </w:r>
      <w:r w:rsidRPr="006277F8">
        <w:rPr>
          <w:rFonts w:ascii="Arial" w:hAnsi="Arial" w:cs="Arial"/>
          <w:snapToGrid w:val="0"/>
          <w:sz w:val="20"/>
          <w:szCs w:val="20"/>
          <w:lang w:eastAsia="pl-PL"/>
        </w:rPr>
        <w:t xml:space="preserve">trzy tysiące złotych)  w każdym przypadku </w:t>
      </w:r>
      <w:r>
        <w:rPr>
          <w:rFonts w:ascii="Arial" w:hAnsi="Arial" w:cs="Arial"/>
          <w:snapToGrid w:val="0"/>
          <w:sz w:val="20"/>
          <w:szCs w:val="20"/>
          <w:lang w:eastAsia="pl-PL"/>
        </w:rPr>
        <w:t>stwierdzenia takiego naruszenia.</w:t>
      </w:r>
    </w:p>
    <w:p w:rsidR="00D217C1" w:rsidRDefault="00D217C1" w:rsidP="00F737AF">
      <w:pPr>
        <w:pStyle w:val="Akapitzlist"/>
        <w:numPr>
          <w:ilvl w:val="1"/>
          <w:numId w:val="40"/>
        </w:numPr>
        <w:suppressAutoHyphens w:val="0"/>
        <w:spacing w:after="160" w:line="259" w:lineRule="auto"/>
        <w:ind w:left="709" w:hanging="425"/>
        <w:contextualSpacing/>
        <w:jc w:val="both"/>
        <w:rPr>
          <w:rFonts w:ascii="Arial" w:hAnsi="Arial" w:cs="Arial"/>
          <w:sz w:val="20"/>
          <w:szCs w:val="20"/>
        </w:rPr>
      </w:pPr>
      <w:r w:rsidRPr="006277F8">
        <w:rPr>
          <w:rFonts w:ascii="Arial" w:hAnsi="Arial" w:cs="Arial"/>
          <w:sz w:val="20"/>
          <w:szCs w:val="20"/>
          <w:lang w:eastAsia="pl-PL"/>
        </w:rPr>
        <w:t>zwłokę w dostarczeniu harmonogramu rzeczow</w:t>
      </w:r>
      <w:r>
        <w:rPr>
          <w:rFonts w:ascii="Arial" w:hAnsi="Arial" w:cs="Arial"/>
          <w:sz w:val="20"/>
          <w:szCs w:val="20"/>
          <w:lang w:eastAsia="pl-PL"/>
        </w:rPr>
        <w:t>o-</w:t>
      </w:r>
      <w:r w:rsidRPr="006277F8">
        <w:rPr>
          <w:rFonts w:ascii="Arial" w:hAnsi="Arial" w:cs="Arial"/>
          <w:sz w:val="20"/>
          <w:szCs w:val="20"/>
          <w:lang w:eastAsia="pl-PL"/>
        </w:rPr>
        <w:t xml:space="preserve">finansowego robót, o którym mowa w </w:t>
      </w:r>
      <w:r>
        <w:rPr>
          <w:rFonts w:ascii="Arial" w:hAnsi="Arial" w:cs="Arial"/>
          <w:sz w:val="20"/>
          <w:szCs w:val="20"/>
          <w:lang w:eastAsia="pl-PL"/>
        </w:rPr>
        <w:br/>
      </w:r>
      <w:r w:rsidRPr="006277F8">
        <w:rPr>
          <w:rFonts w:ascii="Arial" w:hAnsi="Arial" w:cs="Arial"/>
          <w:sz w:val="20"/>
          <w:szCs w:val="20"/>
          <w:lang w:eastAsia="pl-PL"/>
        </w:rPr>
        <w:t>§ 2 ust. 1 pkt</w:t>
      </w:r>
      <w:r>
        <w:rPr>
          <w:rFonts w:ascii="Arial" w:hAnsi="Arial" w:cs="Arial"/>
          <w:sz w:val="20"/>
          <w:szCs w:val="20"/>
          <w:lang w:eastAsia="pl-PL"/>
        </w:rPr>
        <w:t>.</w:t>
      </w:r>
      <w:r w:rsidRPr="006277F8">
        <w:rPr>
          <w:rFonts w:ascii="Arial" w:hAnsi="Arial" w:cs="Arial"/>
          <w:sz w:val="20"/>
          <w:szCs w:val="20"/>
          <w:lang w:eastAsia="pl-PL"/>
        </w:rPr>
        <w:t xml:space="preserve"> 2</w:t>
      </w:r>
      <w:r>
        <w:rPr>
          <w:rFonts w:ascii="Arial" w:hAnsi="Arial" w:cs="Arial"/>
          <w:sz w:val="20"/>
          <w:szCs w:val="20"/>
          <w:lang w:eastAsia="pl-PL"/>
        </w:rPr>
        <w:t>3</w:t>
      </w:r>
      <w:r w:rsidRPr="006277F8">
        <w:rPr>
          <w:rFonts w:ascii="Arial" w:hAnsi="Arial" w:cs="Arial"/>
          <w:sz w:val="20"/>
          <w:szCs w:val="20"/>
          <w:lang w:eastAsia="pl-PL"/>
        </w:rPr>
        <w:t xml:space="preserve"> umowy, w  wysokości 0,01 % wynagrodzenia, o którym mowa w § 5 ust. </w:t>
      </w:r>
      <w:r>
        <w:rPr>
          <w:rFonts w:ascii="Arial" w:hAnsi="Arial" w:cs="Arial"/>
          <w:sz w:val="20"/>
          <w:szCs w:val="20"/>
          <w:lang w:eastAsia="pl-PL"/>
        </w:rPr>
        <w:t>4 Umowy za każdy dzień zwłoki.</w:t>
      </w:r>
    </w:p>
    <w:p w:rsidR="00D217C1" w:rsidRPr="006277F8" w:rsidRDefault="00D217C1" w:rsidP="00F737AF">
      <w:pPr>
        <w:pStyle w:val="Akapitzlist"/>
        <w:numPr>
          <w:ilvl w:val="1"/>
          <w:numId w:val="40"/>
        </w:numPr>
        <w:suppressAutoHyphens w:val="0"/>
        <w:spacing w:after="160" w:line="259" w:lineRule="auto"/>
        <w:ind w:left="709" w:hanging="425"/>
        <w:contextualSpacing/>
        <w:jc w:val="both"/>
        <w:rPr>
          <w:rFonts w:ascii="Arial" w:hAnsi="Arial" w:cs="Arial"/>
          <w:sz w:val="20"/>
          <w:szCs w:val="20"/>
        </w:rPr>
      </w:pPr>
      <w:r w:rsidRPr="006277F8">
        <w:rPr>
          <w:rFonts w:ascii="Arial" w:hAnsi="Arial" w:cs="Arial"/>
          <w:snapToGrid w:val="0"/>
          <w:sz w:val="20"/>
          <w:szCs w:val="20"/>
          <w:lang w:eastAsia="pl-PL"/>
        </w:rPr>
        <w:t>Zamawiający wystąpi o zapłatę kary umownej w kwocie 500,00 złotych (słownie: pięćset złotych) w każdym przypadku stwierdzenia naruszenia przez Wykonawcę obowiązku zatrudniania osób wykonujących zamówienie na podstawie umowy o pracę (zob.</w:t>
      </w:r>
      <w:r w:rsidRPr="006277F8">
        <w:rPr>
          <w:rFonts w:ascii="Arial" w:hAnsi="Arial" w:cs="Arial"/>
          <w:sz w:val="20"/>
          <w:szCs w:val="20"/>
          <w:lang w:eastAsia="pl-PL"/>
        </w:rPr>
        <w:t>§</w:t>
      </w:r>
      <w:r>
        <w:rPr>
          <w:rFonts w:ascii="Arial" w:hAnsi="Arial" w:cs="Arial"/>
          <w:snapToGrid w:val="0"/>
          <w:sz w:val="20"/>
          <w:szCs w:val="20"/>
          <w:lang w:eastAsia="pl-PL"/>
        </w:rPr>
        <w:t xml:space="preserve"> 15 ust. 4).</w:t>
      </w:r>
    </w:p>
    <w:p w:rsidR="00D217C1" w:rsidRDefault="00D217C1" w:rsidP="00F737AF">
      <w:pPr>
        <w:pStyle w:val="Akapitzlist"/>
        <w:numPr>
          <w:ilvl w:val="1"/>
          <w:numId w:val="40"/>
        </w:numPr>
        <w:suppressAutoHyphens w:val="0"/>
        <w:spacing w:after="160" w:line="259" w:lineRule="auto"/>
        <w:ind w:left="709" w:hanging="425"/>
        <w:contextualSpacing/>
        <w:jc w:val="both"/>
        <w:rPr>
          <w:rFonts w:ascii="Arial" w:hAnsi="Arial" w:cs="Arial"/>
          <w:sz w:val="20"/>
          <w:szCs w:val="20"/>
        </w:rPr>
      </w:pPr>
      <w:r w:rsidRPr="006277F8">
        <w:rPr>
          <w:rFonts w:ascii="Arial" w:hAnsi="Arial" w:cs="Arial"/>
          <w:sz w:val="20"/>
          <w:szCs w:val="20"/>
          <w:lang w:eastAsia="pl-PL"/>
        </w:rPr>
        <w:t xml:space="preserve">W przypadku rozwiązania lub odstąpienia o Umowy przez jedną ze Stron, z przyczyn nie obciążających drugiej Strony, Strona odstępująca od umowy zobowiązana jest zapłacić karę umowną w wysokości 10% wynagrodzenia, o którym mowa w § 5 ust. </w:t>
      </w:r>
      <w:r>
        <w:rPr>
          <w:rFonts w:ascii="Arial" w:hAnsi="Arial" w:cs="Arial"/>
          <w:sz w:val="20"/>
          <w:szCs w:val="20"/>
          <w:lang w:eastAsia="pl-PL"/>
        </w:rPr>
        <w:t>4</w:t>
      </w:r>
      <w:r w:rsidRPr="006277F8">
        <w:rPr>
          <w:rFonts w:ascii="Arial" w:hAnsi="Arial" w:cs="Arial"/>
          <w:sz w:val="20"/>
          <w:szCs w:val="20"/>
          <w:lang w:eastAsia="pl-PL"/>
        </w:rPr>
        <w:t xml:space="preserve">. </w:t>
      </w:r>
    </w:p>
    <w:p w:rsidR="00D217C1" w:rsidRPr="006277F8" w:rsidRDefault="00D217C1" w:rsidP="00F737AF">
      <w:pPr>
        <w:pStyle w:val="Akapitzlist"/>
        <w:numPr>
          <w:ilvl w:val="0"/>
          <w:numId w:val="40"/>
        </w:numPr>
        <w:suppressAutoHyphens w:val="0"/>
        <w:spacing w:after="160" w:line="259" w:lineRule="auto"/>
        <w:contextualSpacing/>
        <w:jc w:val="both"/>
        <w:rPr>
          <w:rFonts w:ascii="Arial" w:hAnsi="Arial" w:cs="Arial"/>
          <w:sz w:val="20"/>
          <w:szCs w:val="20"/>
        </w:rPr>
      </w:pPr>
      <w:r w:rsidRPr="006277F8">
        <w:rPr>
          <w:rFonts w:ascii="Arial" w:hAnsi="Arial" w:cs="Arial"/>
          <w:sz w:val="20"/>
          <w:szCs w:val="20"/>
          <w:lang w:eastAsia="pl-PL"/>
        </w:rPr>
        <w:t>Strony dopuszczają możliwość dochodzenia odszkodowania przewyższającego zastrzeżone kary umowne.</w:t>
      </w:r>
    </w:p>
    <w:p w:rsidR="00D217C1" w:rsidRDefault="00D217C1" w:rsidP="00F737AF">
      <w:pPr>
        <w:pStyle w:val="Akapitzlist"/>
        <w:numPr>
          <w:ilvl w:val="0"/>
          <w:numId w:val="40"/>
        </w:numPr>
        <w:suppressAutoHyphens w:val="0"/>
        <w:spacing w:after="160" w:line="259" w:lineRule="auto"/>
        <w:contextualSpacing/>
        <w:jc w:val="both"/>
        <w:rPr>
          <w:rFonts w:ascii="Arial" w:hAnsi="Arial" w:cs="Arial"/>
          <w:sz w:val="20"/>
          <w:szCs w:val="20"/>
        </w:rPr>
      </w:pPr>
      <w:r w:rsidRPr="006277F8">
        <w:rPr>
          <w:rFonts w:ascii="Arial" w:hAnsi="Arial" w:cs="Arial"/>
          <w:sz w:val="20"/>
          <w:szCs w:val="20"/>
        </w:rPr>
        <w:t xml:space="preserve">Zamawiający obciąży Wykonawcę każdorazowo karą umowną w wysokości 0,2% należnego wynagrodzenia  określonego w § 5 ust. </w:t>
      </w:r>
      <w:r>
        <w:rPr>
          <w:rFonts w:ascii="Arial" w:hAnsi="Arial" w:cs="Arial"/>
          <w:sz w:val="20"/>
          <w:szCs w:val="20"/>
        </w:rPr>
        <w:t>4</w:t>
      </w:r>
      <w:r w:rsidRPr="006277F8">
        <w:rPr>
          <w:rFonts w:ascii="Arial" w:hAnsi="Arial" w:cs="Arial"/>
          <w:sz w:val="20"/>
          <w:szCs w:val="20"/>
        </w:rPr>
        <w:t xml:space="preserve">, w przypadku braku aktualnej polisy OC lub gorszych niż określone umową warunków ubezpieczenia (zob. § 12 umowy) – za każde rozpoczęte 5 dni od stwierdzenia jej braku, przy czym kara łączna nie może przekroczyć 20% wartości umowy określonej w § 5 ust. </w:t>
      </w:r>
      <w:r>
        <w:rPr>
          <w:rFonts w:ascii="Arial" w:hAnsi="Arial" w:cs="Arial"/>
          <w:sz w:val="20"/>
          <w:szCs w:val="20"/>
        </w:rPr>
        <w:t>4</w:t>
      </w:r>
      <w:r w:rsidRPr="006277F8">
        <w:rPr>
          <w:rFonts w:ascii="Arial" w:hAnsi="Arial" w:cs="Arial"/>
          <w:sz w:val="20"/>
          <w:szCs w:val="20"/>
        </w:rPr>
        <w:t>. Naliczenie kary nadal nie zwalnia Wykonawcy z obowiązku posiadania polisy OC</w:t>
      </w:r>
      <w:r>
        <w:rPr>
          <w:rFonts w:ascii="Arial" w:hAnsi="Arial" w:cs="Arial"/>
          <w:sz w:val="20"/>
          <w:szCs w:val="20"/>
        </w:rPr>
        <w:t>.</w:t>
      </w:r>
    </w:p>
    <w:p w:rsidR="00D217C1" w:rsidRPr="006277F8" w:rsidRDefault="00D217C1" w:rsidP="00F737AF">
      <w:pPr>
        <w:pStyle w:val="Akapitzlist"/>
        <w:numPr>
          <w:ilvl w:val="0"/>
          <w:numId w:val="40"/>
        </w:numPr>
        <w:suppressAutoHyphens w:val="0"/>
        <w:spacing w:after="160" w:line="259" w:lineRule="auto"/>
        <w:contextualSpacing/>
        <w:jc w:val="both"/>
        <w:rPr>
          <w:rFonts w:ascii="Arial" w:hAnsi="Arial" w:cs="Arial"/>
          <w:sz w:val="20"/>
          <w:szCs w:val="20"/>
        </w:rPr>
      </w:pPr>
      <w:r w:rsidRPr="006277F8">
        <w:rPr>
          <w:rFonts w:ascii="Arial" w:hAnsi="Arial" w:cs="Arial"/>
          <w:sz w:val="20"/>
          <w:szCs w:val="20"/>
        </w:rPr>
        <w:t xml:space="preserve">Zamawiający zastrzega sobie prawo do potrącania ww. kar z wynagrodzenia przysługującego Wykonawcy. </w:t>
      </w:r>
    </w:p>
    <w:p w:rsidR="00D217C1" w:rsidRDefault="00D217C1" w:rsidP="00D217C1">
      <w:pPr>
        <w:jc w:val="center"/>
        <w:rPr>
          <w:rFonts w:ascii="Arial" w:hAnsi="Arial" w:cs="Arial"/>
          <w:b/>
          <w:bCs/>
          <w:sz w:val="20"/>
          <w:szCs w:val="20"/>
        </w:rPr>
      </w:pPr>
      <w:r w:rsidRPr="006277F8">
        <w:rPr>
          <w:rFonts w:ascii="Arial" w:hAnsi="Arial" w:cs="Arial"/>
          <w:b/>
          <w:bCs/>
          <w:sz w:val="20"/>
          <w:szCs w:val="20"/>
        </w:rPr>
        <w:t>§ 8</w:t>
      </w:r>
    </w:p>
    <w:p w:rsidR="00D217C1" w:rsidRDefault="00D217C1" w:rsidP="00F737AF">
      <w:pPr>
        <w:pStyle w:val="Akapitzlist"/>
        <w:numPr>
          <w:ilvl w:val="0"/>
          <w:numId w:val="41"/>
        </w:numPr>
        <w:suppressAutoHyphens w:val="0"/>
        <w:spacing w:line="276" w:lineRule="auto"/>
        <w:ind w:left="284" w:hanging="284"/>
        <w:contextualSpacing/>
        <w:jc w:val="both"/>
        <w:rPr>
          <w:rFonts w:ascii="Arial" w:hAnsi="Arial" w:cs="Arial"/>
          <w:sz w:val="20"/>
          <w:szCs w:val="20"/>
        </w:rPr>
      </w:pPr>
      <w:r w:rsidRPr="005625E5">
        <w:rPr>
          <w:rFonts w:ascii="Arial" w:hAnsi="Arial" w:cs="Arial"/>
          <w:sz w:val="20"/>
          <w:szCs w:val="20"/>
        </w:rPr>
        <w:t xml:space="preserve">Powierzenie przez Wykonawcę, na którymkolwiek etapie realizacji robót będących przedmiotem umowy, jakiejkolwiek części tych robót Podwykonawcy lub dalszemu Podwykonawcy wymaga pisemnego wniosku do Zamawiającego zgodnie z przepisem art. 464 i nast. </w:t>
      </w:r>
      <w:r w:rsidRPr="00166DFB">
        <w:rPr>
          <w:rFonts w:ascii="Arial" w:hAnsi="Arial" w:cs="Arial"/>
          <w:sz w:val="20"/>
          <w:szCs w:val="20"/>
        </w:rPr>
        <w:t>Ustaw</w:t>
      </w:r>
      <w:r>
        <w:rPr>
          <w:rFonts w:ascii="Arial" w:hAnsi="Arial" w:cs="Arial"/>
          <w:sz w:val="20"/>
          <w:szCs w:val="20"/>
        </w:rPr>
        <w:t>y</w:t>
      </w:r>
      <w:r w:rsidRPr="00166DFB">
        <w:rPr>
          <w:rFonts w:ascii="Arial" w:hAnsi="Arial" w:cs="Arial"/>
          <w:sz w:val="20"/>
          <w:szCs w:val="20"/>
        </w:rPr>
        <w:t xml:space="preserve"> z dnia 11 września 2019 r. - Prawo zamówień publicznych (t.j. Dz. U. z 2022 r. poz. 1710).</w:t>
      </w:r>
      <w:r w:rsidRPr="005625E5">
        <w:rPr>
          <w:rFonts w:ascii="Arial" w:hAnsi="Arial" w:cs="Arial"/>
          <w:sz w:val="20"/>
          <w:szCs w:val="20"/>
        </w:rPr>
        <w:t xml:space="preserve"> i według procedury tamże określonej.</w:t>
      </w:r>
    </w:p>
    <w:p w:rsidR="00D217C1" w:rsidRDefault="00D217C1" w:rsidP="00F737AF">
      <w:pPr>
        <w:pStyle w:val="Akapitzlist"/>
        <w:numPr>
          <w:ilvl w:val="0"/>
          <w:numId w:val="41"/>
        </w:numPr>
        <w:suppressAutoHyphens w:val="0"/>
        <w:spacing w:line="276" w:lineRule="auto"/>
        <w:ind w:left="284" w:hanging="284"/>
        <w:contextualSpacing/>
        <w:jc w:val="both"/>
        <w:rPr>
          <w:rFonts w:ascii="Arial" w:hAnsi="Arial" w:cs="Arial"/>
          <w:sz w:val="20"/>
          <w:szCs w:val="20"/>
        </w:rPr>
      </w:pPr>
      <w:r w:rsidRPr="005625E5">
        <w:rPr>
          <w:rFonts w:ascii="Arial" w:hAnsi="Arial" w:cs="Arial"/>
          <w:sz w:val="20"/>
          <w:szCs w:val="20"/>
        </w:rPr>
        <w:t>Wykonawca przedłoży Zamawiającemu w terminie do 7 dni od daty zawarcia umowy w sprawie przedmiotowego zamówienia, umowę z Podwykonawcą lub dalszym Podwykonawcą na realizację powierzonego mu do wykonania zakresu robót</w:t>
      </w:r>
      <w:r>
        <w:rPr>
          <w:rFonts w:ascii="Arial" w:hAnsi="Arial" w:cs="Arial"/>
          <w:sz w:val="20"/>
          <w:szCs w:val="20"/>
        </w:rPr>
        <w:t>.</w:t>
      </w:r>
    </w:p>
    <w:p w:rsidR="00D217C1" w:rsidRDefault="00D217C1" w:rsidP="00F737AF">
      <w:pPr>
        <w:pStyle w:val="Akapitzlist"/>
        <w:numPr>
          <w:ilvl w:val="0"/>
          <w:numId w:val="41"/>
        </w:numPr>
        <w:suppressAutoHyphens w:val="0"/>
        <w:spacing w:line="276" w:lineRule="auto"/>
        <w:ind w:left="284" w:hanging="284"/>
        <w:contextualSpacing/>
        <w:jc w:val="both"/>
        <w:rPr>
          <w:rFonts w:ascii="Arial" w:hAnsi="Arial" w:cs="Arial"/>
          <w:sz w:val="20"/>
          <w:szCs w:val="20"/>
        </w:rPr>
      </w:pPr>
      <w:r w:rsidRPr="005625E5">
        <w:rPr>
          <w:rFonts w:ascii="Arial" w:hAnsi="Arial" w:cs="Arial"/>
          <w:sz w:val="20"/>
          <w:szCs w:val="20"/>
        </w:rPr>
        <w:lastRenderedPageBreak/>
        <w:t>Jeżeli Podwykonawca lub dalszy Podwykonawca wystąpi na piśmie z oświadczeniem do Zamawiającego, że Wykonawca nie dokonuje płatności za wykonane roboty, które zostały odebrane przez Zamawiającego, to takie oświadczenie będzie uważane za wezwanie do przejęcia długu.</w:t>
      </w:r>
    </w:p>
    <w:p w:rsidR="00D217C1" w:rsidRDefault="00D217C1" w:rsidP="00F737AF">
      <w:pPr>
        <w:pStyle w:val="Akapitzlist"/>
        <w:numPr>
          <w:ilvl w:val="0"/>
          <w:numId w:val="41"/>
        </w:numPr>
        <w:suppressAutoHyphens w:val="0"/>
        <w:spacing w:line="276" w:lineRule="auto"/>
        <w:ind w:left="284" w:hanging="284"/>
        <w:contextualSpacing/>
        <w:jc w:val="both"/>
        <w:rPr>
          <w:rFonts w:ascii="Arial" w:hAnsi="Arial" w:cs="Arial"/>
          <w:sz w:val="20"/>
          <w:szCs w:val="20"/>
        </w:rPr>
      </w:pPr>
      <w:r w:rsidRPr="005625E5">
        <w:rPr>
          <w:rFonts w:ascii="Arial" w:hAnsi="Arial" w:cs="Arial"/>
          <w:sz w:val="20"/>
          <w:szCs w:val="20"/>
        </w:rPr>
        <w:t>W przypadku otrzymania pisemnego oświadczenia Podwykonawcy lub dalszego podwykonawcy, Zamawiający wezwie Wykonawcę do dostarczenia w terminie 7 dni od daty doręczenia powiadomienia, dowodów, że sumy należne, Podwykonawcy lub dalszemu Podwykonawcy za roboty, które były poświadczone przez Inspektora Nadzoru i zatwierdzone przez Zamawiającego zostały zapłacone.</w:t>
      </w:r>
    </w:p>
    <w:p w:rsidR="00D217C1" w:rsidRDefault="00D217C1" w:rsidP="00F737AF">
      <w:pPr>
        <w:pStyle w:val="Akapitzlist"/>
        <w:numPr>
          <w:ilvl w:val="0"/>
          <w:numId w:val="41"/>
        </w:numPr>
        <w:suppressAutoHyphens w:val="0"/>
        <w:spacing w:line="276" w:lineRule="auto"/>
        <w:ind w:left="284" w:hanging="284"/>
        <w:contextualSpacing/>
        <w:jc w:val="both"/>
        <w:rPr>
          <w:rFonts w:ascii="Arial" w:hAnsi="Arial" w:cs="Arial"/>
          <w:sz w:val="20"/>
          <w:szCs w:val="20"/>
        </w:rPr>
      </w:pPr>
      <w:r w:rsidRPr="005625E5">
        <w:rPr>
          <w:rFonts w:ascii="Arial" w:hAnsi="Arial" w:cs="Arial"/>
          <w:sz w:val="20"/>
          <w:szCs w:val="20"/>
        </w:rPr>
        <w:t>Jeśli Wykonawca nie dostarczy dowodów, że sumy Podwykonawcy lub dalszemu Podwykonawcy należne zostały zapłacone Zamawiający wypłaci Podwykonawcy lub dalszemu Podwykonawcy,w</w:t>
      </w:r>
      <w:r>
        <w:rPr>
          <w:rFonts w:ascii="Arial" w:hAnsi="Arial" w:cs="Arial"/>
          <w:sz w:val="20"/>
          <w:szCs w:val="20"/>
        </w:rPr>
        <w:t> </w:t>
      </w:r>
      <w:r w:rsidRPr="005625E5">
        <w:rPr>
          <w:rFonts w:ascii="Arial" w:hAnsi="Arial" w:cs="Arial"/>
          <w:sz w:val="20"/>
          <w:szCs w:val="20"/>
        </w:rPr>
        <w:t>terminie ustawowym kwoty, które Wykonawca jest winien Podwykonawcy lub dalszemu Podwykonawcy.</w:t>
      </w:r>
    </w:p>
    <w:p w:rsidR="00D217C1" w:rsidRDefault="00D217C1" w:rsidP="00F737AF">
      <w:pPr>
        <w:pStyle w:val="Akapitzlist"/>
        <w:numPr>
          <w:ilvl w:val="0"/>
          <w:numId w:val="41"/>
        </w:numPr>
        <w:suppressAutoHyphens w:val="0"/>
        <w:spacing w:line="276" w:lineRule="auto"/>
        <w:ind w:left="284" w:hanging="284"/>
        <w:contextualSpacing/>
        <w:jc w:val="both"/>
        <w:rPr>
          <w:rFonts w:ascii="Arial" w:hAnsi="Arial" w:cs="Arial"/>
          <w:sz w:val="20"/>
          <w:szCs w:val="20"/>
        </w:rPr>
      </w:pPr>
      <w:r w:rsidRPr="005625E5">
        <w:rPr>
          <w:rFonts w:ascii="Arial" w:hAnsi="Arial" w:cs="Arial"/>
          <w:sz w:val="20"/>
          <w:szCs w:val="20"/>
        </w:rPr>
        <w:t>Inspektor Nadzoru, na wezwanie Zamawiającego, poświadczy do zapłaty kwoty należne Podwykonawcy lub dalszemu podwykonawcy zgodnie z umową o podwykonawstwo, o której mowaw ust. 2 niniejszego paragrafu. Tak zapłacone kwoty Podwykonawcy, Zamawiający potrąci niezwłocznie z kwot należnych Wykonawcy.</w:t>
      </w:r>
    </w:p>
    <w:p w:rsidR="00D217C1" w:rsidRDefault="00D217C1" w:rsidP="00D217C1">
      <w:pPr>
        <w:jc w:val="both"/>
        <w:rPr>
          <w:rFonts w:ascii="Arial" w:hAnsi="Arial" w:cs="Arial"/>
          <w:sz w:val="20"/>
          <w:szCs w:val="20"/>
        </w:rPr>
      </w:pPr>
    </w:p>
    <w:p w:rsidR="00D217C1" w:rsidRDefault="00D217C1" w:rsidP="00D217C1">
      <w:pPr>
        <w:jc w:val="center"/>
        <w:rPr>
          <w:rFonts w:ascii="Arial" w:hAnsi="Arial" w:cs="Arial"/>
          <w:b/>
          <w:bCs/>
          <w:sz w:val="20"/>
          <w:szCs w:val="20"/>
        </w:rPr>
      </w:pPr>
      <w:r w:rsidRPr="005625E5">
        <w:rPr>
          <w:rFonts w:ascii="Arial" w:hAnsi="Arial" w:cs="Arial"/>
          <w:b/>
          <w:bCs/>
          <w:sz w:val="20"/>
          <w:szCs w:val="20"/>
        </w:rPr>
        <w:t>§ 9</w:t>
      </w:r>
    </w:p>
    <w:p w:rsidR="00D217C1" w:rsidRDefault="00D217C1" w:rsidP="00F737AF">
      <w:pPr>
        <w:pStyle w:val="Akapitzlist"/>
        <w:numPr>
          <w:ilvl w:val="0"/>
          <w:numId w:val="42"/>
        </w:numPr>
        <w:suppressAutoHyphens w:val="0"/>
        <w:spacing w:line="276" w:lineRule="auto"/>
        <w:ind w:left="284" w:hanging="284"/>
        <w:contextualSpacing/>
        <w:jc w:val="both"/>
        <w:rPr>
          <w:rFonts w:ascii="Arial" w:hAnsi="Arial" w:cs="Arial"/>
          <w:sz w:val="20"/>
          <w:szCs w:val="20"/>
        </w:rPr>
      </w:pPr>
      <w:r w:rsidRPr="00A90638">
        <w:rPr>
          <w:rFonts w:ascii="Arial" w:hAnsi="Arial" w:cs="Arial"/>
          <w:sz w:val="20"/>
          <w:szCs w:val="20"/>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D217C1" w:rsidRDefault="00D217C1" w:rsidP="00F737AF">
      <w:pPr>
        <w:pStyle w:val="Akapitzlist"/>
        <w:numPr>
          <w:ilvl w:val="0"/>
          <w:numId w:val="42"/>
        </w:numPr>
        <w:suppressAutoHyphens w:val="0"/>
        <w:spacing w:line="276" w:lineRule="auto"/>
        <w:ind w:left="284" w:hanging="284"/>
        <w:contextualSpacing/>
        <w:jc w:val="both"/>
        <w:rPr>
          <w:rFonts w:ascii="Arial" w:hAnsi="Arial" w:cs="Arial"/>
          <w:sz w:val="20"/>
          <w:szCs w:val="20"/>
        </w:rPr>
      </w:pPr>
      <w:r w:rsidRPr="00A90638">
        <w:rPr>
          <w:rFonts w:ascii="Arial" w:hAnsi="Arial" w:cs="Arial"/>
          <w:snapToGrid w:val="0"/>
          <w:sz w:val="20"/>
          <w:szCs w:val="20"/>
          <w:lang w:eastAsia="pl-PL"/>
        </w:rPr>
        <w:t>Termin zapłaty wynagrodzenia Podwykonawcy lub dalszemu Podwykonawcy przewidziany w</w:t>
      </w:r>
      <w:r>
        <w:rPr>
          <w:rFonts w:ascii="Arial" w:hAnsi="Arial" w:cs="Arial"/>
          <w:snapToGrid w:val="0"/>
          <w:sz w:val="20"/>
          <w:szCs w:val="20"/>
          <w:lang w:eastAsia="pl-PL"/>
        </w:rPr>
        <w:t> </w:t>
      </w:r>
      <w:r w:rsidRPr="00A90638">
        <w:rPr>
          <w:rFonts w:ascii="Arial" w:hAnsi="Arial" w:cs="Arial"/>
          <w:snapToGrid w:val="0"/>
          <w:sz w:val="20"/>
          <w:szCs w:val="20"/>
          <w:lang w:eastAsia="pl-PL"/>
        </w:rPr>
        <w:t>umowie o podwykonawstwo nie może być dłuższy niż 30 dni od dnia doręczenia Wykonawcy, podwykonawcy lub dalszemu podwykonawcy faktury lub rachunku, potwierdzających wykonanie zleconej Podwykonawcy lub dalszemu Podwykonawcy dostawy, roboty budowlanej lub usługi.</w:t>
      </w:r>
    </w:p>
    <w:p w:rsidR="00D217C1" w:rsidRDefault="00D217C1" w:rsidP="00F737AF">
      <w:pPr>
        <w:pStyle w:val="Akapitzlist"/>
        <w:numPr>
          <w:ilvl w:val="0"/>
          <w:numId w:val="42"/>
        </w:numPr>
        <w:suppressAutoHyphens w:val="0"/>
        <w:spacing w:line="276" w:lineRule="auto"/>
        <w:ind w:left="284" w:hanging="284"/>
        <w:contextualSpacing/>
        <w:jc w:val="both"/>
        <w:rPr>
          <w:rFonts w:ascii="Arial" w:hAnsi="Arial" w:cs="Arial"/>
          <w:sz w:val="20"/>
          <w:szCs w:val="20"/>
        </w:rPr>
      </w:pPr>
      <w:r w:rsidRPr="00A90638">
        <w:rPr>
          <w:rFonts w:ascii="Arial" w:hAnsi="Arial" w:cs="Arial"/>
          <w:sz w:val="20"/>
          <w:szCs w:val="20"/>
        </w:rPr>
        <w:t>Zamawiający, w terminie do 14 dni zgłosi pisemne zastrzeżenia do projektu umowyo</w:t>
      </w:r>
      <w:r>
        <w:rPr>
          <w:rFonts w:ascii="Arial" w:hAnsi="Arial" w:cs="Arial"/>
          <w:sz w:val="20"/>
          <w:szCs w:val="20"/>
        </w:rPr>
        <w:t> </w:t>
      </w:r>
      <w:r w:rsidRPr="00A90638">
        <w:rPr>
          <w:rFonts w:ascii="Arial" w:hAnsi="Arial" w:cs="Arial"/>
          <w:sz w:val="20"/>
          <w:szCs w:val="20"/>
        </w:rPr>
        <w:t>podwykonawstwo, której przedmiotem są roboty budowlane</w:t>
      </w:r>
      <w:r>
        <w:rPr>
          <w:rFonts w:ascii="Arial" w:hAnsi="Arial" w:cs="Arial"/>
          <w:sz w:val="20"/>
          <w:szCs w:val="20"/>
        </w:rPr>
        <w:t>:</w:t>
      </w:r>
    </w:p>
    <w:p w:rsidR="00D217C1" w:rsidRDefault="00D217C1" w:rsidP="00F737AF">
      <w:pPr>
        <w:pStyle w:val="Akapitzlist"/>
        <w:numPr>
          <w:ilvl w:val="1"/>
          <w:numId w:val="42"/>
        </w:numPr>
        <w:suppressAutoHyphens w:val="0"/>
        <w:spacing w:line="276" w:lineRule="auto"/>
        <w:ind w:left="709" w:hanging="425"/>
        <w:contextualSpacing/>
        <w:jc w:val="both"/>
        <w:rPr>
          <w:rFonts w:ascii="Arial" w:hAnsi="Arial" w:cs="Arial"/>
          <w:sz w:val="20"/>
          <w:szCs w:val="20"/>
        </w:rPr>
      </w:pPr>
      <w:r>
        <w:rPr>
          <w:rFonts w:ascii="Arial" w:hAnsi="Arial" w:cs="Arial"/>
          <w:sz w:val="20"/>
          <w:szCs w:val="20"/>
        </w:rPr>
        <w:t>niespełniającej wymagań określonych w SWZ.</w:t>
      </w:r>
    </w:p>
    <w:p w:rsidR="00D217C1" w:rsidRDefault="00D217C1" w:rsidP="00F737AF">
      <w:pPr>
        <w:pStyle w:val="Akapitzlist"/>
        <w:numPr>
          <w:ilvl w:val="1"/>
          <w:numId w:val="42"/>
        </w:numPr>
        <w:suppressAutoHyphens w:val="0"/>
        <w:spacing w:line="276" w:lineRule="auto"/>
        <w:ind w:left="709" w:hanging="425"/>
        <w:contextualSpacing/>
        <w:jc w:val="both"/>
        <w:rPr>
          <w:rFonts w:ascii="Arial" w:hAnsi="Arial" w:cs="Arial"/>
          <w:sz w:val="20"/>
          <w:szCs w:val="20"/>
        </w:rPr>
      </w:pPr>
      <w:r>
        <w:rPr>
          <w:rFonts w:ascii="Arial" w:hAnsi="Arial" w:cs="Arial"/>
          <w:sz w:val="20"/>
          <w:szCs w:val="20"/>
        </w:rPr>
        <w:t>gdy przewiduje termin zapłaty wynagrodzenia dłuższy niż określony w ust. 2.</w:t>
      </w:r>
    </w:p>
    <w:p w:rsidR="00D217C1" w:rsidRDefault="00D217C1" w:rsidP="00F737AF">
      <w:pPr>
        <w:pStyle w:val="Akapitzlist"/>
        <w:numPr>
          <w:ilvl w:val="0"/>
          <w:numId w:val="42"/>
        </w:numPr>
        <w:suppressAutoHyphens w:val="0"/>
        <w:spacing w:line="276" w:lineRule="auto"/>
        <w:ind w:left="284" w:hanging="284"/>
        <w:contextualSpacing/>
        <w:jc w:val="both"/>
        <w:rPr>
          <w:rFonts w:ascii="Arial" w:hAnsi="Arial" w:cs="Arial"/>
          <w:sz w:val="20"/>
          <w:szCs w:val="20"/>
        </w:rPr>
      </w:pPr>
      <w:r w:rsidRPr="004A7B69">
        <w:rPr>
          <w:rFonts w:ascii="Arial" w:hAnsi="Arial" w:cs="Arial"/>
          <w:snapToGrid w:val="0"/>
          <w:sz w:val="20"/>
          <w:szCs w:val="20"/>
          <w:lang w:eastAsia="pl-PL"/>
        </w:rPr>
        <w:t>Niezgłoszenie pisemnych zastrzeżeń do przedłożonego projektu umowy o podwykonawstwo, której przedmiotem są roboty budowlane, w terminie określonym zgodnie z art. 437 ust. 1 pkt 2</w:t>
      </w:r>
      <w:r w:rsidRPr="008039D3">
        <w:rPr>
          <w:rFonts w:ascii="Arial" w:hAnsi="Arial" w:cs="Arial"/>
          <w:snapToGrid w:val="0"/>
          <w:sz w:val="20"/>
          <w:szCs w:val="20"/>
          <w:lang w:eastAsia="pl-PL"/>
        </w:rPr>
        <w:t>Ustawy z</w:t>
      </w:r>
      <w:r>
        <w:rPr>
          <w:rFonts w:ascii="Arial" w:hAnsi="Arial" w:cs="Arial"/>
          <w:snapToGrid w:val="0"/>
          <w:sz w:val="20"/>
          <w:szCs w:val="20"/>
          <w:lang w:eastAsia="pl-PL"/>
        </w:rPr>
        <w:t> </w:t>
      </w:r>
      <w:r w:rsidRPr="008039D3">
        <w:rPr>
          <w:rFonts w:ascii="Arial" w:hAnsi="Arial" w:cs="Arial"/>
          <w:snapToGrid w:val="0"/>
          <w:sz w:val="20"/>
          <w:szCs w:val="20"/>
          <w:lang w:eastAsia="pl-PL"/>
        </w:rPr>
        <w:t>dnia 11 września 2019 r. Prawo zamówień publicznych (Dz. U. z 2022 r. poz. 1710),</w:t>
      </w:r>
      <w:r w:rsidRPr="004A7B69">
        <w:rPr>
          <w:rFonts w:ascii="Arial" w:hAnsi="Arial" w:cs="Arial"/>
          <w:snapToGrid w:val="0"/>
          <w:sz w:val="20"/>
          <w:szCs w:val="20"/>
          <w:lang w:eastAsia="pl-PL"/>
        </w:rPr>
        <w:t>uważa się za akceptację projektu umowy przez Zamawiającego.</w:t>
      </w:r>
    </w:p>
    <w:p w:rsidR="00D217C1" w:rsidRDefault="00D217C1" w:rsidP="00F737AF">
      <w:pPr>
        <w:pStyle w:val="Akapitzlist"/>
        <w:numPr>
          <w:ilvl w:val="0"/>
          <w:numId w:val="42"/>
        </w:numPr>
        <w:suppressAutoHyphens w:val="0"/>
        <w:spacing w:line="276" w:lineRule="auto"/>
        <w:ind w:left="284" w:hanging="284"/>
        <w:contextualSpacing/>
        <w:jc w:val="both"/>
        <w:rPr>
          <w:rFonts w:ascii="Arial" w:hAnsi="Arial" w:cs="Arial"/>
          <w:sz w:val="20"/>
          <w:szCs w:val="20"/>
        </w:rPr>
      </w:pPr>
      <w:r w:rsidRPr="003D2E9E">
        <w:rPr>
          <w:rFonts w:ascii="Arial" w:hAnsi="Arial" w:cs="Arial"/>
          <w:snapToGrid w:val="0"/>
          <w:sz w:val="20"/>
          <w:szCs w:val="20"/>
          <w:lang w:eastAsia="pl-PL"/>
        </w:rPr>
        <w:t>Wykonawca, Podwykonawca lub dalszy Podwykonawca zamówienia na roboty budowlane przedkłada zamawiającemu poświadczoną za zgodność z oryginałem kopię zawartej umowy o</w:t>
      </w:r>
      <w:r>
        <w:rPr>
          <w:rFonts w:ascii="Arial" w:hAnsi="Arial" w:cs="Arial"/>
          <w:snapToGrid w:val="0"/>
          <w:sz w:val="20"/>
          <w:szCs w:val="20"/>
          <w:lang w:eastAsia="pl-PL"/>
        </w:rPr>
        <w:t> </w:t>
      </w:r>
      <w:r w:rsidRPr="003D2E9E">
        <w:rPr>
          <w:rFonts w:ascii="Arial" w:hAnsi="Arial" w:cs="Arial"/>
          <w:snapToGrid w:val="0"/>
          <w:sz w:val="20"/>
          <w:szCs w:val="20"/>
          <w:lang w:eastAsia="pl-PL"/>
        </w:rPr>
        <w:t>podwykonawstwo, której przedmiotem są roboty budowlane, w terminie 7 dni od dnia jej zawarcia.</w:t>
      </w:r>
    </w:p>
    <w:p w:rsidR="00D217C1" w:rsidRDefault="00D217C1" w:rsidP="00F737AF">
      <w:pPr>
        <w:pStyle w:val="Akapitzlist"/>
        <w:numPr>
          <w:ilvl w:val="0"/>
          <w:numId w:val="42"/>
        </w:numPr>
        <w:suppressAutoHyphens w:val="0"/>
        <w:spacing w:line="276" w:lineRule="auto"/>
        <w:ind w:left="284" w:hanging="284"/>
        <w:contextualSpacing/>
        <w:jc w:val="both"/>
        <w:rPr>
          <w:rFonts w:ascii="Arial" w:hAnsi="Arial" w:cs="Arial"/>
          <w:sz w:val="20"/>
          <w:szCs w:val="20"/>
        </w:rPr>
      </w:pPr>
      <w:r w:rsidRPr="003D2E9E">
        <w:rPr>
          <w:rFonts w:ascii="Arial" w:hAnsi="Arial" w:cs="Arial"/>
          <w:sz w:val="20"/>
          <w:szCs w:val="20"/>
        </w:rPr>
        <w:t>Zamawiający, w terminie do 14 dni, zgłasza pisemny sprzeciw do umowy o podwykonawstwo, której przedmiotem są roboty budowlane, w przypadkach, o których mowa w ust. 3.</w:t>
      </w:r>
    </w:p>
    <w:p w:rsidR="00D217C1" w:rsidRDefault="00D217C1" w:rsidP="00F737AF">
      <w:pPr>
        <w:pStyle w:val="Akapitzlist"/>
        <w:numPr>
          <w:ilvl w:val="0"/>
          <w:numId w:val="42"/>
        </w:numPr>
        <w:suppressAutoHyphens w:val="0"/>
        <w:spacing w:line="276" w:lineRule="auto"/>
        <w:ind w:left="284" w:hanging="284"/>
        <w:contextualSpacing/>
        <w:jc w:val="both"/>
        <w:rPr>
          <w:rFonts w:ascii="Arial" w:hAnsi="Arial" w:cs="Arial"/>
          <w:sz w:val="20"/>
          <w:szCs w:val="20"/>
        </w:rPr>
      </w:pPr>
      <w:r w:rsidRPr="003D2E9E">
        <w:rPr>
          <w:rFonts w:ascii="Arial" w:hAnsi="Arial" w:cs="Arial"/>
          <w:sz w:val="20"/>
          <w:szCs w:val="20"/>
        </w:rPr>
        <w:t>Niezgłoszenie pisemnego sprzeciwu do przedłożonej umowy o podwykonawstwo, której przedmiotem są roboty budowlane, w terminie określonym w ust. 6, uważa się za akceptację umowy przez Zamawiającego</w:t>
      </w:r>
      <w:r>
        <w:rPr>
          <w:rFonts w:ascii="Arial" w:hAnsi="Arial" w:cs="Arial"/>
          <w:sz w:val="20"/>
          <w:szCs w:val="20"/>
        </w:rPr>
        <w:t>.</w:t>
      </w:r>
    </w:p>
    <w:p w:rsidR="00D217C1" w:rsidRDefault="00D217C1" w:rsidP="00F737AF">
      <w:pPr>
        <w:pStyle w:val="Akapitzlist"/>
        <w:numPr>
          <w:ilvl w:val="0"/>
          <w:numId w:val="42"/>
        </w:numPr>
        <w:suppressAutoHyphens w:val="0"/>
        <w:spacing w:line="276" w:lineRule="auto"/>
        <w:ind w:left="284" w:hanging="284"/>
        <w:contextualSpacing/>
        <w:jc w:val="both"/>
        <w:rPr>
          <w:rFonts w:ascii="Arial" w:hAnsi="Arial" w:cs="Arial"/>
          <w:sz w:val="20"/>
          <w:szCs w:val="20"/>
        </w:rPr>
      </w:pPr>
      <w:r w:rsidRPr="003D2E9E">
        <w:rPr>
          <w:rFonts w:ascii="Arial" w:hAnsi="Arial" w:cs="Arial"/>
          <w:sz w:val="20"/>
          <w:szCs w:val="20"/>
        </w:rPr>
        <w:t>Wykonawca, Podwykonawca lub dalszy Podwykonawca zamówienia na roboty budowlane przedkłada Zamawiającemu poświadczoną za zgodność z oryginałem kopię zawartej umowy o</w:t>
      </w:r>
      <w:r>
        <w:rPr>
          <w:rFonts w:ascii="Arial" w:hAnsi="Arial" w:cs="Arial"/>
          <w:sz w:val="20"/>
          <w:szCs w:val="20"/>
        </w:rPr>
        <w:t> </w:t>
      </w:r>
      <w:r w:rsidRPr="003D2E9E">
        <w:rPr>
          <w:rFonts w:ascii="Arial" w:hAnsi="Arial" w:cs="Arial"/>
          <w:sz w:val="20"/>
          <w:szCs w:val="20"/>
        </w:rPr>
        <w:t xml:space="preserve">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SWZ, jako niepodlegający niniejszemu obowiązkowi. </w:t>
      </w:r>
      <w:r w:rsidRPr="003D2E9E">
        <w:rPr>
          <w:rFonts w:ascii="Arial" w:hAnsi="Arial" w:cs="Arial"/>
          <w:sz w:val="20"/>
          <w:szCs w:val="20"/>
        </w:rPr>
        <w:lastRenderedPageBreak/>
        <w:t>Wyłączenie, o którym mowa w zdaniu pierwszym, nie dotyczy umów o podwykonawstwo o wartości większej niż 50 000,00 zł.</w:t>
      </w:r>
    </w:p>
    <w:p w:rsidR="00D217C1" w:rsidRDefault="00D217C1" w:rsidP="00F737AF">
      <w:pPr>
        <w:pStyle w:val="Akapitzlist"/>
        <w:numPr>
          <w:ilvl w:val="0"/>
          <w:numId w:val="42"/>
        </w:numPr>
        <w:suppressAutoHyphens w:val="0"/>
        <w:spacing w:line="276" w:lineRule="auto"/>
        <w:ind w:left="284" w:hanging="284"/>
        <w:contextualSpacing/>
        <w:jc w:val="both"/>
        <w:rPr>
          <w:rFonts w:ascii="Arial" w:hAnsi="Arial" w:cs="Arial"/>
          <w:sz w:val="20"/>
          <w:szCs w:val="20"/>
        </w:rPr>
      </w:pPr>
      <w:r w:rsidRPr="003D2E9E">
        <w:rPr>
          <w:rFonts w:ascii="Arial" w:hAnsi="Arial" w:cs="Arial"/>
          <w:sz w:val="20"/>
          <w:szCs w:val="20"/>
        </w:rPr>
        <w:t>W przypadku, o którym mowa w ust. 8, jeżeli termin zapłaty wynagrodzenia jest dłuższy niż określony w ust. 2, Zamawiający poinformuje o tym Wykonawcę i wezwie go do doprowadzenia do zmiany tej umowy pod rygorem wystąpienia o zapłatę kary umownej</w:t>
      </w:r>
      <w:r>
        <w:rPr>
          <w:rFonts w:ascii="Arial" w:hAnsi="Arial" w:cs="Arial"/>
          <w:sz w:val="20"/>
          <w:szCs w:val="20"/>
        </w:rPr>
        <w:t>.</w:t>
      </w:r>
    </w:p>
    <w:p w:rsidR="00D217C1" w:rsidRDefault="00D217C1" w:rsidP="00F737AF">
      <w:pPr>
        <w:pStyle w:val="Akapitzlist"/>
        <w:numPr>
          <w:ilvl w:val="0"/>
          <w:numId w:val="42"/>
        </w:numPr>
        <w:suppressAutoHyphens w:val="0"/>
        <w:spacing w:line="276" w:lineRule="auto"/>
        <w:ind w:left="284" w:hanging="284"/>
        <w:contextualSpacing/>
        <w:jc w:val="both"/>
        <w:rPr>
          <w:rFonts w:ascii="Arial" w:hAnsi="Arial" w:cs="Arial"/>
          <w:sz w:val="20"/>
          <w:szCs w:val="20"/>
        </w:rPr>
      </w:pPr>
      <w:r w:rsidRPr="003D2E9E">
        <w:rPr>
          <w:rFonts w:ascii="Arial" w:hAnsi="Arial" w:cs="Arial"/>
          <w:snapToGrid w:val="0"/>
          <w:sz w:val="20"/>
          <w:szCs w:val="20"/>
          <w:lang w:eastAsia="pl-PL"/>
        </w:rPr>
        <w:t>Przepisy ust. 1–9 stosuje się odpowiednio do zmian tej umowy o podwykonawstwo.</w:t>
      </w:r>
    </w:p>
    <w:p w:rsidR="00D217C1" w:rsidRDefault="00D217C1" w:rsidP="00F737AF">
      <w:pPr>
        <w:pStyle w:val="Akapitzlist"/>
        <w:numPr>
          <w:ilvl w:val="0"/>
          <w:numId w:val="42"/>
        </w:numPr>
        <w:suppressAutoHyphens w:val="0"/>
        <w:spacing w:line="276" w:lineRule="auto"/>
        <w:ind w:left="284" w:hanging="284"/>
        <w:contextualSpacing/>
        <w:jc w:val="both"/>
        <w:rPr>
          <w:rFonts w:ascii="Arial" w:hAnsi="Arial" w:cs="Arial"/>
          <w:sz w:val="20"/>
          <w:szCs w:val="20"/>
        </w:rPr>
      </w:pPr>
      <w:r w:rsidRPr="003D2E9E">
        <w:rPr>
          <w:rFonts w:ascii="Arial" w:hAnsi="Arial" w:cs="Arial"/>
          <w:sz w:val="20"/>
          <w:szCs w:val="20"/>
          <w:lang w:eastAsia="pl-PL"/>
        </w:rPr>
        <w:t>Każdorazowo wraz z fakturą Wykonawca zobowiązany jest dostarcz</w:t>
      </w:r>
      <w:r>
        <w:rPr>
          <w:rFonts w:ascii="Arial" w:hAnsi="Arial" w:cs="Arial"/>
          <w:sz w:val="20"/>
          <w:szCs w:val="20"/>
          <w:lang w:eastAsia="pl-PL"/>
        </w:rPr>
        <w:t xml:space="preserve">yć oświadczenie stwierdzające, </w:t>
      </w:r>
      <w:r w:rsidRPr="003D2E9E">
        <w:rPr>
          <w:rFonts w:ascii="Arial" w:hAnsi="Arial" w:cs="Arial"/>
          <w:sz w:val="20"/>
          <w:szCs w:val="20"/>
          <w:lang w:eastAsia="pl-PL"/>
        </w:rPr>
        <w:t>iż odebrane i objęte daną fakturą roboty nie zostały wykonane przy udziale podwykonawców, z</w:t>
      </w:r>
      <w:r>
        <w:rPr>
          <w:rFonts w:ascii="Arial" w:hAnsi="Arial" w:cs="Arial"/>
          <w:sz w:val="20"/>
          <w:szCs w:val="20"/>
          <w:lang w:eastAsia="pl-PL"/>
        </w:rPr>
        <w:t> </w:t>
      </w:r>
      <w:r w:rsidRPr="003D2E9E">
        <w:rPr>
          <w:rFonts w:ascii="Arial" w:hAnsi="Arial" w:cs="Arial"/>
          <w:sz w:val="20"/>
          <w:szCs w:val="20"/>
          <w:lang w:eastAsia="pl-PL"/>
        </w:rPr>
        <w:t>którymi Wykonawca zawarł zaakceptowaną przez Zamawiającego umowę o podwykonawstwo, której przedmiotem są roboty budowlane, lub z którymi Wykonawca zawarł przedłożoną Zamawiającemu umowę o podwykonawstwo, której przedmiotem są dostawy lub usługi, albo potwierdzone przez Wykonawcę za zgodność z oryginałem kopie dokumentów potwierdzających dokonanie zapłaty na rzecz tych podwykonawców lub dalszych podwykonawców wymagalnego wynagrodzenia.</w:t>
      </w:r>
    </w:p>
    <w:p w:rsidR="00D217C1" w:rsidRDefault="00D217C1" w:rsidP="00F737AF">
      <w:pPr>
        <w:pStyle w:val="Akapitzlist"/>
        <w:numPr>
          <w:ilvl w:val="0"/>
          <w:numId w:val="42"/>
        </w:numPr>
        <w:suppressAutoHyphens w:val="0"/>
        <w:spacing w:line="276" w:lineRule="auto"/>
        <w:ind w:left="284" w:hanging="284"/>
        <w:contextualSpacing/>
        <w:jc w:val="both"/>
        <w:rPr>
          <w:rFonts w:ascii="Arial" w:hAnsi="Arial" w:cs="Arial"/>
          <w:sz w:val="20"/>
          <w:szCs w:val="20"/>
        </w:rPr>
      </w:pPr>
      <w:r w:rsidRPr="003D2E9E">
        <w:rPr>
          <w:rFonts w:ascii="Arial" w:hAnsi="Arial" w:cs="Arial"/>
          <w:bCs/>
          <w:sz w:val="20"/>
          <w:szCs w:val="20"/>
          <w:lang w:eastAsia="pl-PL"/>
        </w:rPr>
        <w:t xml:space="preserve">Warunkiem zapłaty przez Zamawiającego należnego Wykonawcy wynagrodzenia za odebrane roboty jest przedstawienie dokumentów, o których mowa w ust. 11. </w:t>
      </w:r>
      <w:r w:rsidRPr="003D2E9E">
        <w:rPr>
          <w:rFonts w:ascii="Arial" w:hAnsi="Arial" w:cs="Arial"/>
          <w:sz w:val="20"/>
          <w:szCs w:val="20"/>
          <w:lang w:eastAsia="pl-PL"/>
        </w:rPr>
        <w:t>W przypadku nieprzedstawienia przez Wykonawcę wszystkich wymaganych zgodnie z ust. 11 dokumentów wypłata należnego Wykonawcy za odebrane roboty wynagrodzenia ulega wstrzymaniu w części odpowiadającej sumie kwot, co do których Wykonawca nie przedstawił wymaganych dokumentów.</w:t>
      </w:r>
    </w:p>
    <w:p w:rsidR="00D217C1" w:rsidRDefault="00D217C1" w:rsidP="00F737AF">
      <w:pPr>
        <w:pStyle w:val="Akapitzlist"/>
        <w:numPr>
          <w:ilvl w:val="0"/>
          <w:numId w:val="42"/>
        </w:numPr>
        <w:suppressAutoHyphens w:val="0"/>
        <w:spacing w:line="276" w:lineRule="auto"/>
        <w:ind w:left="284" w:hanging="284"/>
        <w:contextualSpacing/>
        <w:jc w:val="both"/>
        <w:rPr>
          <w:rFonts w:ascii="Arial" w:hAnsi="Arial" w:cs="Arial"/>
          <w:sz w:val="20"/>
          <w:szCs w:val="20"/>
        </w:rPr>
      </w:pPr>
      <w:r w:rsidRPr="003D2E9E">
        <w:rPr>
          <w:rFonts w:ascii="Arial" w:hAnsi="Arial" w:cs="Arial"/>
          <w:snapToGrid w:val="0"/>
          <w:sz w:val="20"/>
          <w:szCs w:val="20"/>
          <w:lang w:eastAsia="pl-PL"/>
        </w:rPr>
        <w:t xml:space="preserve">Zamawiający dokona bezpośredniej zapłaty wymagalnego wynagrodzenia przysługującego Podwykonawcy lub dalszemu Podwykonawcy, który zawarł zaakceptowaną przez Zamawiającego umowę o podwykonawstwo, której przedmiotem są roboty budowlane lub zawarł umowę </w:t>
      </w:r>
      <w:r w:rsidRPr="003D2E9E">
        <w:rPr>
          <w:rFonts w:ascii="Arial" w:hAnsi="Arial" w:cs="Arial"/>
          <w:snapToGrid w:val="0"/>
          <w:sz w:val="20"/>
          <w:szCs w:val="20"/>
          <w:lang w:eastAsia="pl-PL"/>
        </w:rPr>
        <w:br/>
        <w:t>o podwykonawstwo, której przedmiotem są dostawy lub usługi, w przypadku uchylenia się od obowiązku zapłaty odpowiednio przez Wykonawcę, Podwykonawcę lub dalszego Podwykonawcę zamówienia na roboty budowlane.</w:t>
      </w:r>
    </w:p>
    <w:p w:rsidR="00D217C1" w:rsidRDefault="00D217C1" w:rsidP="00F737AF">
      <w:pPr>
        <w:pStyle w:val="Akapitzlist"/>
        <w:numPr>
          <w:ilvl w:val="0"/>
          <w:numId w:val="42"/>
        </w:numPr>
        <w:suppressAutoHyphens w:val="0"/>
        <w:spacing w:line="276" w:lineRule="auto"/>
        <w:ind w:left="284" w:hanging="284"/>
        <w:contextualSpacing/>
        <w:jc w:val="both"/>
        <w:rPr>
          <w:rFonts w:ascii="Arial" w:hAnsi="Arial" w:cs="Arial"/>
          <w:sz w:val="20"/>
          <w:szCs w:val="20"/>
        </w:rPr>
      </w:pPr>
      <w:r w:rsidRPr="003D2E9E">
        <w:rPr>
          <w:rFonts w:ascii="Arial" w:hAnsi="Arial" w:cs="Arial"/>
          <w:snapToGrid w:val="0"/>
          <w:sz w:val="20"/>
          <w:szCs w:val="20"/>
          <w:lang w:eastAsia="pl-PL"/>
        </w:rPr>
        <w:t>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D217C1" w:rsidRDefault="00D217C1" w:rsidP="00F737AF">
      <w:pPr>
        <w:pStyle w:val="Akapitzlist"/>
        <w:numPr>
          <w:ilvl w:val="0"/>
          <w:numId w:val="42"/>
        </w:numPr>
        <w:suppressAutoHyphens w:val="0"/>
        <w:spacing w:line="276" w:lineRule="auto"/>
        <w:ind w:left="284" w:hanging="284"/>
        <w:contextualSpacing/>
        <w:jc w:val="both"/>
        <w:rPr>
          <w:rFonts w:ascii="Arial" w:hAnsi="Arial" w:cs="Arial"/>
          <w:sz w:val="20"/>
          <w:szCs w:val="20"/>
        </w:rPr>
      </w:pPr>
      <w:r w:rsidRPr="003D2E9E">
        <w:rPr>
          <w:rFonts w:ascii="Arial" w:hAnsi="Arial" w:cs="Arial"/>
          <w:snapToGrid w:val="0"/>
          <w:sz w:val="20"/>
          <w:szCs w:val="20"/>
          <w:lang w:eastAsia="pl-PL"/>
        </w:rPr>
        <w:t>Bezpośrednia zapłata obejmuje wyłącznie należne wynagrodzenie, bez odsetek, należnych Podwykonawcy lub dalszemu Podwykonawcy.</w:t>
      </w:r>
    </w:p>
    <w:p w:rsidR="00D217C1" w:rsidRDefault="00D217C1" w:rsidP="00F737AF">
      <w:pPr>
        <w:pStyle w:val="Akapitzlist"/>
        <w:numPr>
          <w:ilvl w:val="0"/>
          <w:numId w:val="42"/>
        </w:numPr>
        <w:suppressAutoHyphens w:val="0"/>
        <w:spacing w:line="276" w:lineRule="auto"/>
        <w:ind w:left="284" w:hanging="284"/>
        <w:contextualSpacing/>
        <w:jc w:val="both"/>
        <w:rPr>
          <w:rFonts w:ascii="Arial" w:hAnsi="Arial" w:cs="Arial"/>
          <w:sz w:val="20"/>
          <w:szCs w:val="20"/>
        </w:rPr>
      </w:pPr>
      <w:r w:rsidRPr="003D2E9E">
        <w:rPr>
          <w:rFonts w:ascii="Arial" w:hAnsi="Arial" w:cs="Arial"/>
          <w:snapToGrid w:val="0"/>
          <w:sz w:val="20"/>
          <w:szCs w:val="20"/>
          <w:lang w:eastAsia="pl-PL"/>
        </w:rPr>
        <w:t>Przed dokonaniem bezpośredniej zapłaty Zamawiający umożliwi Wykonawcy zgłoszenie   pisemnych uwag dotyczących zasadności bezpośredniej zapłaty wynagrodzenia Podwykonawcy lub dalszemu Podwykonawcy. Zamawiający informuje o terminie zgłaszania uwag, nie krótszym niż 7 dni od dnia doręczenia tej informacji Wykonawcy.</w:t>
      </w:r>
    </w:p>
    <w:p w:rsidR="00D217C1" w:rsidRDefault="00D217C1" w:rsidP="00F737AF">
      <w:pPr>
        <w:pStyle w:val="Akapitzlist"/>
        <w:numPr>
          <w:ilvl w:val="0"/>
          <w:numId w:val="42"/>
        </w:numPr>
        <w:suppressAutoHyphens w:val="0"/>
        <w:spacing w:line="276" w:lineRule="auto"/>
        <w:ind w:left="284" w:hanging="284"/>
        <w:contextualSpacing/>
        <w:jc w:val="both"/>
        <w:rPr>
          <w:rFonts w:ascii="Arial" w:hAnsi="Arial" w:cs="Arial"/>
          <w:sz w:val="20"/>
          <w:szCs w:val="20"/>
        </w:rPr>
      </w:pPr>
      <w:r w:rsidRPr="003D2E9E">
        <w:rPr>
          <w:rFonts w:ascii="Arial" w:hAnsi="Arial" w:cs="Arial"/>
          <w:sz w:val="20"/>
          <w:szCs w:val="20"/>
        </w:rPr>
        <w:t>W przypadku zgłoszenia uwag, o których mowa w ust. 16, w terminie wskazanym przez Zamawiającego, Zamawiający może</w:t>
      </w:r>
      <w:r>
        <w:rPr>
          <w:rFonts w:ascii="Arial" w:hAnsi="Arial" w:cs="Arial"/>
          <w:sz w:val="20"/>
          <w:szCs w:val="20"/>
        </w:rPr>
        <w:t>:</w:t>
      </w:r>
    </w:p>
    <w:p w:rsidR="00D217C1" w:rsidRPr="003E166B" w:rsidRDefault="00D217C1" w:rsidP="00F737AF">
      <w:pPr>
        <w:pStyle w:val="Akapitzlist"/>
        <w:widowControl w:val="0"/>
        <w:numPr>
          <w:ilvl w:val="1"/>
          <w:numId w:val="42"/>
        </w:numPr>
        <w:suppressAutoHyphens w:val="0"/>
        <w:spacing w:line="276" w:lineRule="auto"/>
        <w:ind w:left="709" w:hanging="425"/>
        <w:contextualSpacing/>
        <w:jc w:val="both"/>
        <w:rPr>
          <w:rFonts w:ascii="Arial" w:hAnsi="Arial" w:cs="Arial"/>
          <w:snapToGrid w:val="0"/>
          <w:sz w:val="20"/>
          <w:szCs w:val="20"/>
        </w:rPr>
      </w:pPr>
      <w:r w:rsidRPr="003E166B">
        <w:rPr>
          <w:rFonts w:ascii="Arial" w:hAnsi="Arial" w:cs="Arial"/>
          <w:snapToGrid w:val="0"/>
          <w:sz w:val="20"/>
          <w:szCs w:val="20"/>
        </w:rPr>
        <w:t>nie dokonać bezpośredniej zapłaty wynagrodzenia podwykonawcy lub dalszemu podwykonawcy, jeżeli wykonawca wykaże niezasadność takiej zapłaty</w:t>
      </w:r>
      <w:r>
        <w:rPr>
          <w:rFonts w:ascii="Arial" w:hAnsi="Arial" w:cs="Arial"/>
          <w:snapToGrid w:val="0"/>
          <w:sz w:val="20"/>
          <w:szCs w:val="20"/>
        </w:rPr>
        <w:t xml:space="preserve"> albo;</w:t>
      </w:r>
    </w:p>
    <w:p w:rsidR="00D217C1" w:rsidRPr="003E166B" w:rsidRDefault="00D217C1" w:rsidP="00F737AF">
      <w:pPr>
        <w:pStyle w:val="Akapitzlist"/>
        <w:widowControl w:val="0"/>
        <w:numPr>
          <w:ilvl w:val="1"/>
          <w:numId w:val="42"/>
        </w:numPr>
        <w:suppressAutoHyphens w:val="0"/>
        <w:spacing w:line="276" w:lineRule="auto"/>
        <w:ind w:left="709" w:hanging="425"/>
        <w:contextualSpacing/>
        <w:jc w:val="both"/>
        <w:rPr>
          <w:rFonts w:ascii="Arial" w:hAnsi="Arial" w:cs="Arial"/>
          <w:snapToGrid w:val="0"/>
          <w:sz w:val="20"/>
          <w:szCs w:val="20"/>
        </w:rPr>
      </w:pPr>
      <w:r w:rsidRPr="003E166B">
        <w:rPr>
          <w:rFonts w:ascii="Arial" w:hAnsi="Arial" w:cs="Arial"/>
          <w:snapToGrid w:val="0"/>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r>
        <w:rPr>
          <w:rFonts w:ascii="Arial" w:hAnsi="Arial" w:cs="Arial"/>
          <w:snapToGrid w:val="0"/>
          <w:sz w:val="20"/>
          <w:szCs w:val="20"/>
        </w:rPr>
        <w:t>;</w:t>
      </w:r>
    </w:p>
    <w:p w:rsidR="00D217C1" w:rsidRDefault="00D217C1" w:rsidP="00F737AF">
      <w:pPr>
        <w:pStyle w:val="Akapitzlist"/>
        <w:numPr>
          <w:ilvl w:val="1"/>
          <w:numId w:val="42"/>
        </w:numPr>
        <w:suppressAutoHyphens w:val="0"/>
        <w:spacing w:line="276" w:lineRule="auto"/>
        <w:ind w:left="709" w:hanging="425"/>
        <w:contextualSpacing/>
        <w:jc w:val="both"/>
        <w:rPr>
          <w:rFonts w:ascii="Arial" w:hAnsi="Arial" w:cs="Arial"/>
          <w:sz w:val="20"/>
          <w:szCs w:val="20"/>
        </w:rPr>
      </w:pPr>
      <w:r w:rsidRPr="00294DAD">
        <w:rPr>
          <w:rFonts w:ascii="Arial" w:hAnsi="Arial" w:cs="Arial"/>
          <w:sz w:val="20"/>
          <w:szCs w:val="20"/>
        </w:rPr>
        <w:t>dokonać bezpośredniej zapłaty wynagrodzenia Podwykonawcy lub dalszemu Podwykonawcy, jeżeli Podwykonawca lub dalszy Podwykonawca wykaże zasadność takiej zapłaty</w:t>
      </w:r>
      <w:r>
        <w:rPr>
          <w:rFonts w:ascii="Arial" w:hAnsi="Arial" w:cs="Arial"/>
          <w:sz w:val="20"/>
          <w:szCs w:val="20"/>
        </w:rPr>
        <w:t>.</w:t>
      </w:r>
    </w:p>
    <w:p w:rsidR="00D217C1" w:rsidRDefault="00D217C1" w:rsidP="00F737AF">
      <w:pPr>
        <w:pStyle w:val="Akapitzlist"/>
        <w:numPr>
          <w:ilvl w:val="0"/>
          <w:numId w:val="42"/>
        </w:numPr>
        <w:suppressAutoHyphens w:val="0"/>
        <w:spacing w:line="276" w:lineRule="auto"/>
        <w:ind w:left="284" w:hanging="284"/>
        <w:contextualSpacing/>
        <w:jc w:val="both"/>
        <w:rPr>
          <w:rFonts w:ascii="Arial" w:hAnsi="Arial" w:cs="Arial"/>
          <w:sz w:val="20"/>
          <w:szCs w:val="20"/>
        </w:rPr>
      </w:pPr>
      <w:r w:rsidRPr="00692D2F">
        <w:rPr>
          <w:rFonts w:ascii="Arial" w:hAnsi="Arial" w:cs="Arial"/>
          <w:sz w:val="20"/>
          <w:szCs w:val="20"/>
        </w:rPr>
        <w:t>W przypadku dokonania bezpośredniej zapłaty Podwykonawcy lub dalszemu Podwykonawcy,o</w:t>
      </w:r>
      <w:r>
        <w:rPr>
          <w:rFonts w:ascii="Arial" w:hAnsi="Arial" w:cs="Arial"/>
          <w:sz w:val="20"/>
          <w:szCs w:val="20"/>
        </w:rPr>
        <w:t> </w:t>
      </w:r>
      <w:r w:rsidRPr="00692D2F">
        <w:rPr>
          <w:rFonts w:ascii="Arial" w:hAnsi="Arial" w:cs="Arial"/>
          <w:sz w:val="20"/>
          <w:szCs w:val="20"/>
        </w:rPr>
        <w:t>której mowa w ust. 13, Zamawiający potrąci kwotę wypłaconego wynagrodzenia z wynagrodzenia należnego Wykonawcy.</w:t>
      </w:r>
    </w:p>
    <w:p w:rsidR="00D217C1" w:rsidRPr="00F9594E" w:rsidRDefault="00D217C1" w:rsidP="00F737AF">
      <w:pPr>
        <w:pStyle w:val="Akapitzlist"/>
        <w:widowControl w:val="0"/>
        <w:numPr>
          <w:ilvl w:val="0"/>
          <w:numId w:val="42"/>
        </w:numPr>
        <w:suppressAutoHyphens w:val="0"/>
        <w:spacing w:line="276" w:lineRule="auto"/>
        <w:ind w:left="284" w:hanging="284"/>
        <w:contextualSpacing/>
        <w:jc w:val="both"/>
        <w:rPr>
          <w:rFonts w:ascii="Arial" w:hAnsi="Arial" w:cs="Arial"/>
          <w:snapToGrid w:val="0"/>
          <w:sz w:val="20"/>
          <w:szCs w:val="20"/>
        </w:rPr>
      </w:pPr>
      <w:r w:rsidRPr="00F9594E">
        <w:rPr>
          <w:rFonts w:ascii="Arial" w:hAnsi="Arial" w:cs="Arial"/>
          <w:snapToGrid w:val="0"/>
          <w:sz w:val="20"/>
          <w:szCs w:val="20"/>
        </w:rPr>
        <w:t>Przepisy w § 9 nie naruszają praw i obowiązków Zamawiającego, Wykonawcy, Podwykonawcy i</w:t>
      </w:r>
      <w:r>
        <w:rPr>
          <w:rFonts w:ascii="Arial" w:hAnsi="Arial" w:cs="Arial"/>
          <w:snapToGrid w:val="0"/>
          <w:sz w:val="20"/>
          <w:szCs w:val="20"/>
        </w:rPr>
        <w:t> </w:t>
      </w:r>
      <w:r w:rsidRPr="00F9594E">
        <w:rPr>
          <w:rFonts w:ascii="Arial" w:hAnsi="Arial" w:cs="Arial"/>
          <w:snapToGrid w:val="0"/>
          <w:sz w:val="20"/>
          <w:szCs w:val="20"/>
        </w:rPr>
        <w:t>dalszego Podwykonawcy wynikających z przepisów art. 647</w:t>
      </w:r>
      <w:r w:rsidRPr="00F9594E">
        <w:rPr>
          <w:rFonts w:ascii="Arial" w:hAnsi="Arial" w:cs="Arial"/>
          <w:snapToGrid w:val="0"/>
          <w:sz w:val="20"/>
          <w:szCs w:val="20"/>
          <w:vertAlign w:val="superscript"/>
        </w:rPr>
        <w:t>1</w:t>
      </w:r>
      <w:r w:rsidRPr="00F9594E">
        <w:rPr>
          <w:rFonts w:ascii="Arial" w:hAnsi="Arial" w:cs="Arial"/>
          <w:snapToGrid w:val="0"/>
          <w:sz w:val="20"/>
          <w:szCs w:val="20"/>
        </w:rPr>
        <w:t xml:space="preserve">Ustawy z dnia 23 kwietnia 1964 r. Kodeks cywilny (t.j. Dz. U. z 2022 r. poz. 1360 z późn. zm.). </w:t>
      </w:r>
      <w:r w:rsidRPr="00F9594E">
        <w:rPr>
          <w:rFonts w:ascii="Arial" w:hAnsi="Arial" w:cs="Arial"/>
          <w:sz w:val="20"/>
          <w:szCs w:val="20"/>
        </w:rPr>
        <w:t xml:space="preserve">W przypadkach, obowiązku przedkładania przez Wykonawcę Zamawiającemu projektu umowy o podwykonawstwo, której przedmiotem są roboty budowlane, a także projektu jej zmiany, oraz </w:t>
      </w:r>
      <w:r w:rsidRPr="00F9594E">
        <w:rPr>
          <w:rFonts w:ascii="Arial" w:hAnsi="Arial" w:cs="Arial"/>
          <w:sz w:val="20"/>
          <w:szCs w:val="20"/>
        </w:rPr>
        <w:br/>
        <w:t xml:space="preserve"> w przypadku poświadczonej za zgodność z oryginałem kopii zawartej umowy o podwykonawstwo, </w:t>
      </w:r>
      <w:r w:rsidRPr="00F9594E">
        <w:rPr>
          <w:rFonts w:ascii="Arial" w:hAnsi="Arial" w:cs="Arial"/>
          <w:sz w:val="20"/>
          <w:szCs w:val="20"/>
        </w:rPr>
        <w:lastRenderedPageBreak/>
        <w:t>której przedmiotem są dostawy lub usługi, oraz jej  zmian, przedkładający może poświadczyć za zgodność z oryginałem kopię umowy o podwykonawstwo.</w:t>
      </w:r>
    </w:p>
    <w:p w:rsidR="00D217C1" w:rsidRPr="00565B89" w:rsidRDefault="00D217C1" w:rsidP="00F737AF">
      <w:pPr>
        <w:pStyle w:val="Akapitzlist"/>
        <w:widowControl w:val="0"/>
        <w:numPr>
          <w:ilvl w:val="0"/>
          <w:numId w:val="42"/>
        </w:numPr>
        <w:suppressAutoHyphens w:val="0"/>
        <w:spacing w:line="276" w:lineRule="auto"/>
        <w:ind w:left="284" w:hanging="284"/>
        <w:contextualSpacing/>
        <w:jc w:val="both"/>
        <w:rPr>
          <w:rFonts w:ascii="Arial" w:hAnsi="Arial" w:cs="Arial"/>
          <w:snapToGrid w:val="0"/>
          <w:sz w:val="20"/>
          <w:szCs w:val="20"/>
        </w:rPr>
      </w:pPr>
      <w:r w:rsidRPr="00565B89">
        <w:rPr>
          <w:rFonts w:ascii="Arial" w:hAnsi="Arial" w:cs="Arial"/>
          <w:sz w:val="20"/>
          <w:szCs w:val="20"/>
        </w:rPr>
        <w:t xml:space="preserve">Umowa z Wykonawcy z  Podwykonawcą lub dalszym Podwykonawcą  ma zawierać termin  wykonania zamówienia, który ma być nie dłuższy niż wykonanie przedmiotu umowy przez Wykonawcę. </w:t>
      </w:r>
    </w:p>
    <w:p w:rsidR="00D217C1" w:rsidRPr="00565B89" w:rsidRDefault="00D217C1" w:rsidP="00F737AF">
      <w:pPr>
        <w:pStyle w:val="Akapitzlist"/>
        <w:widowControl w:val="0"/>
        <w:numPr>
          <w:ilvl w:val="0"/>
          <w:numId w:val="42"/>
        </w:numPr>
        <w:suppressAutoHyphens w:val="0"/>
        <w:spacing w:line="276" w:lineRule="auto"/>
        <w:ind w:left="284" w:hanging="284"/>
        <w:contextualSpacing/>
        <w:jc w:val="both"/>
        <w:rPr>
          <w:rFonts w:ascii="Arial" w:hAnsi="Arial" w:cs="Arial"/>
          <w:snapToGrid w:val="0"/>
          <w:sz w:val="20"/>
          <w:szCs w:val="20"/>
        </w:rPr>
      </w:pPr>
      <w:r w:rsidRPr="00565B89">
        <w:rPr>
          <w:rFonts w:ascii="Arial" w:hAnsi="Arial" w:cs="Arial"/>
          <w:sz w:val="20"/>
          <w:szCs w:val="20"/>
        </w:rPr>
        <w:t>Wartość i zakres umowy  Wykonawcy z  Podwykonawcą lub dalszym Podwykonawcą nie może być wyższy niż wykazany w ofercie Wykonawcy, na podstawie któ</w:t>
      </w:r>
      <w:r>
        <w:rPr>
          <w:rFonts w:ascii="Arial" w:hAnsi="Arial" w:cs="Arial"/>
          <w:sz w:val="20"/>
          <w:szCs w:val="20"/>
        </w:rPr>
        <w:t xml:space="preserve">rej zawarto przedmiotową Umowę </w:t>
      </w:r>
      <w:r w:rsidRPr="00565B89">
        <w:rPr>
          <w:rFonts w:ascii="Arial" w:hAnsi="Arial" w:cs="Arial"/>
          <w:sz w:val="20"/>
          <w:szCs w:val="20"/>
        </w:rPr>
        <w:t>z</w:t>
      </w:r>
      <w:r>
        <w:rPr>
          <w:rFonts w:ascii="Arial" w:hAnsi="Arial" w:cs="Arial"/>
          <w:sz w:val="20"/>
          <w:szCs w:val="20"/>
        </w:rPr>
        <w:t> </w:t>
      </w:r>
      <w:r w:rsidRPr="00565B89">
        <w:rPr>
          <w:rFonts w:ascii="Arial" w:hAnsi="Arial" w:cs="Arial"/>
          <w:sz w:val="20"/>
          <w:szCs w:val="20"/>
        </w:rPr>
        <w:t>Wykonawcą.</w:t>
      </w:r>
    </w:p>
    <w:p w:rsidR="00D217C1" w:rsidRDefault="00D217C1" w:rsidP="00D217C1">
      <w:pPr>
        <w:jc w:val="center"/>
        <w:rPr>
          <w:rFonts w:ascii="Arial" w:hAnsi="Arial" w:cs="Arial"/>
          <w:b/>
          <w:bCs/>
          <w:sz w:val="20"/>
          <w:szCs w:val="20"/>
        </w:rPr>
      </w:pPr>
      <w:r w:rsidRPr="00692D2F">
        <w:rPr>
          <w:rFonts w:ascii="Arial" w:hAnsi="Arial" w:cs="Arial"/>
          <w:b/>
          <w:bCs/>
          <w:sz w:val="20"/>
          <w:szCs w:val="20"/>
        </w:rPr>
        <w:t>§ 10</w:t>
      </w:r>
    </w:p>
    <w:p w:rsidR="00D217C1" w:rsidRDefault="00D217C1" w:rsidP="00F737AF">
      <w:pPr>
        <w:pStyle w:val="Akapitzlist"/>
        <w:numPr>
          <w:ilvl w:val="0"/>
          <w:numId w:val="43"/>
        </w:numPr>
        <w:suppressAutoHyphens w:val="0"/>
        <w:spacing w:line="276" w:lineRule="auto"/>
        <w:ind w:left="284" w:hanging="284"/>
        <w:contextualSpacing/>
        <w:jc w:val="both"/>
        <w:rPr>
          <w:rFonts w:ascii="Arial" w:hAnsi="Arial" w:cs="Arial"/>
          <w:sz w:val="20"/>
          <w:szCs w:val="20"/>
        </w:rPr>
      </w:pPr>
      <w:r w:rsidRPr="00692D2F">
        <w:rPr>
          <w:rFonts w:ascii="Arial" w:hAnsi="Arial" w:cs="Arial"/>
          <w:sz w:val="20"/>
          <w:szCs w:val="20"/>
        </w:rPr>
        <w:t xml:space="preserve">Zamawiający działając w oparciu o art. 455 ust 1 </w:t>
      </w:r>
      <w:r w:rsidRPr="008C5A17">
        <w:rPr>
          <w:rFonts w:ascii="Arial" w:hAnsi="Arial" w:cs="Arial"/>
          <w:sz w:val="20"/>
          <w:szCs w:val="20"/>
        </w:rPr>
        <w:t>Ustawy z dnia 11 września 2019 r. Prawo zamówień publicznych (Dz. U. z 2022 r. poz. 1710)</w:t>
      </w:r>
      <w:r w:rsidRPr="00692D2F">
        <w:rPr>
          <w:rFonts w:ascii="Arial" w:hAnsi="Arial" w:cs="Arial"/>
          <w:sz w:val="20"/>
          <w:szCs w:val="20"/>
        </w:rPr>
        <w:t>określa następujące okoliczności, które mogą powodować konieczność wprowadzenia zmian w treści zawartej umowy w stosunku do treści złożonej oferty</w:t>
      </w:r>
      <w:r>
        <w:rPr>
          <w:rFonts w:ascii="Arial" w:hAnsi="Arial" w:cs="Arial"/>
          <w:sz w:val="20"/>
          <w:szCs w:val="20"/>
        </w:rPr>
        <w:t>:</w:t>
      </w:r>
    </w:p>
    <w:p w:rsidR="00D217C1" w:rsidRDefault="00D217C1" w:rsidP="00F737AF">
      <w:pPr>
        <w:pStyle w:val="Akapitzlist"/>
        <w:numPr>
          <w:ilvl w:val="1"/>
          <w:numId w:val="43"/>
        </w:numPr>
        <w:suppressAutoHyphens w:val="0"/>
        <w:spacing w:line="276" w:lineRule="auto"/>
        <w:ind w:left="709" w:hanging="425"/>
        <w:contextualSpacing/>
        <w:jc w:val="both"/>
        <w:rPr>
          <w:rFonts w:ascii="Arial" w:hAnsi="Arial" w:cs="Arial"/>
          <w:sz w:val="20"/>
          <w:szCs w:val="20"/>
        </w:rPr>
      </w:pPr>
      <w:r w:rsidRPr="00692D2F">
        <w:rPr>
          <w:rFonts w:ascii="Arial" w:hAnsi="Arial" w:cs="Arial"/>
          <w:sz w:val="20"/>
          <w:szCs w:val="20"/>
        </w:rPr>
        <w:t>zmiana osób odpowiedzialnych za kontakty lub nadzór nad realizacją przedmiotu umowy</w:t>
      </w:r>
      <w:r>
        <w:rPr>
          <w:rFonts w:ascii="Arial" w:hAnsi="Arial" w:cs="Arial"/>
          <w:sz w:val="20"/>
          <w:szCs w:val="20"/>
        </w:rPr>
        <w:t>.</w:t>
      </w:r>
    </w:p>
    <w:p w:rsidR="00D217C1" w:rsidRDefault="00D217C1" w:rsidP="00F737AF">
      <w:pPr>
        <w:pStyle w:val="Akapitzlist"/>
        <w:numPr>
          <w:ilvl w:val="1"/>
          <w:numId w:val="43"/>
        </w:numPr>
        <w:suppressAutoHyphens w:val="0"/>
        <w:spacing w:line="276" w:lineRule="auto"/>
        <w:ind w:left="709" w:hanging="425"/>
        <w:contextualSpacing/>
        <w:jc w:val="both"/>
        <w:rPr>
          <w:rFonts w:ascii="Arial" w:hAnsi="Arial" w:cs="Arial"/>
          <w:sz w:val="20"/>
          <w:szCs w:val="20"/>
        </w:rPr>
      </w:pPr>
      <w:r w:rsidRPr="00692D2F">
        <w:rPr>
          <w:rFonts w:ascii="Arial" w:hAnsi="Arial" w:cs="Arial"/>
          <w:sz w:val="20"/>
          <w:szCs w:val="20"/>
        </w:rPr>
        <w:t>wystąpienie oczywistych omyłek pisarskich i rachunkowych w treści umowy</w:t>
      </w:r>
      <w:r>
        <w:rPr>
          <w:rFonts w:ascii="Arial" w:hAnsi="Arial" w:cs="Arial"/>
          <w:sz w:val="20"/>
          <w:szCs w:val="20"/>
        </w:rPr>
        <w:t>.</w:t>
      </w:r>
    </w:p>
    <w:p w:rsidR="00D217C1" w:rsidRDefault="00D217C1" w:rsidP="00F737AF">
      <w:pPr>
        <w:pStyle w:val="Akapitzlist"/>
        <w:numPr>
          <w:ilvl w:val="1"/>
          <w:numId w:val="43"/>
        </w:numPr>
        <w:suppressAutoHyphens w:val="0"/>
        <w:spacing w:line="276" w:lineRule="auto"/>
        <w:ind w:left="709" w:hanging="425"/>
        <w:contextualSpacing/>
        <w:jc w:val="both"/>
        <w:rPr>
          <w:rFonts w:ascii="Arial" w:hAnsi="Arial" w:cs="Arial"/>
          <w:sz w:val="20"/>
          <w:szCs w:val="20"/>
        </w:rPr>
      </w:pPr>
      <w:r w:rsidRPr="00692D2F">
        <w:rPr>
          <w:rFonts w:ascii="Arial" w:hAnsi="Arial" w:cs="Arial"/>
          <w:sz w:val="20"/>
          <w:szCs w:val="20"/>
        </w:rPr>
        <w:t>zmiana terminu wykonania przedmiotu umowy z przyczyn leżących po stronie Zamawiającego w szczególności w przypadku: konieczności wykonania robót wcześniej nie planowanych, zaistnienia okoliczności utrudniających wykonywanie robót budowlanych z</w:t>
      </w:r>
      <w:r>
        <w:rPr>
          <w:rFonts w:ascii="Arial" w:hAnsi="Arial" w:cs="Arial"/>
          <w:sz w:val="20"/>
          <w:szCs w:val="20"/>
        </w:rPr>
        <w:t> </w:t>
      </w:r>
      <w:r w:rsidRPr="00692D2F">
        <w:rPr>
          <w:rFonts w:ascii="Arial" w:hAnsi="Arial" w:cs="Arial"/>
          <w:sz w:val="20"/>
          <w:szCs w:val="20"/>
        </w:rPr>
        <w:t>powodu konieczności konsolidacji, zachowania kolejności prac lub ustąpienia pierwszeństwa wykonania robót podmiotowi, który realizować będzie równolegle roboty budowlane itp., nie przekazania placu budowy Wykonawcy w uzgodnionym terminie, lub z</w:t>
      </w:r>
      <w:r>
        <w:rPr>
          <w:rFonts w:ascii="Arial" w:hAnsi="Arial" w:cs="Arial"/>
          <w:sz w:val="20"/>
          <w:szCs w:val="20"/>
        </w:rPr>
        <w:t> </w:t>
      </w:r>
      <w:r w:rsidRPr="00692D2F">
        <w:rPr>
          <w:rFonts w:ascii="Arial" w:hAnsi="Arial" w:cs="Arial"/>
          <w:sz w:val="20"/>
          <w:szCs w:val="20"/>
        </w:rPr>
        <w:t>innych przyczyn  niezależnych od Stron umowy, jeśli mogły one wpłynąć na termin jej realizacji, termin zakończenia robót, wydłużenia robót lub w związku ze wstrzymaniem prac przez właściwe służby</w:t>
      </w:r>
      <w:r>
        <w:rPr>
          <w:rFonts w:ascii="Arial" w:hAnsi="Arial" w:cs="Arial"/>
          <w:sz w:val="20"/>
          <w:szCs w:val="20"/>
        </w:rPr>
        <w:t>.</w:t>
      </w:r>
    </w:p>
    <w:p w:rsidR="00D217C1" w:rsidRDefault="00D217C1" w:rsidP="00F737AF">
      <w:pPr>
        <w:pStyle w:val="Akapitzlist"/>
        <w:numPr>
          <w:ilvl w:val="1"/>
          <w:numId w:val="43"/>
        </w:numPr>
        <w:suppressAutoHyphens w:val="0"/>
        <w:spacing w:line="276" w:lineRule="auto"/>
        <w:ind w:left="709" w:hanging="425"/>
        <w:contextualSpacing/>
        <w:jc w:val="both"/>
        <w:rPr>
          <w:rFonts w:ascii="Arial" w:hAnsi="Arial" w:cs="Arial"/>
          <w:sz w:val="20"/>
          <w:szCs w:val="20"/>
        </w:rPr>
      </w:pPr>
      <w:r w:rsidRPr="00251917">
        <w:rPr>
          <w:rFonts w:ascii="Arial" w:hAnsi="Arial" w:cs="Arial"/>
          <w:sz w:val="20"/>
          <w:szCs w:val="20"/>
        </w:rPr>
        <w:t xml:space="preserve">zmiana podwykonawcy </w:t>
      </w:r>
      <w:r w:rsidRPr="00251917">
        <w:rPr>
          <w:rFonts w:ascii="Arial" w:hAnsi="Arial" w:cs="Arial"/>
          <w:snapToGrid w:val="0"/>
          <w:sz w:val="20"/>
          <w:szCs w:val="20"/>
        </w:rPr>
        <w:t>wobec części zamówienia, której wykonanie Wykonawca   zamierzał  powierzyć podwykonawcy i wykazał to w ofercie, i jeżeli w odniesieniu do tej części nie została wyłączona dopuszczalność podwykonawstwa. (W sytuacji zmiany lub rezygnacji z podwykonawcy, na którego zasoby wykonawca powoływał się w celu wykazania spełniania warunków udziału w postępowaniu wykonawca jest zobowiązany wykazać zamawiającemu, iż proponowany inny podwykonawca</w:t>
      </w:r>
      <w:r>
        <w:rPr>
          <w:rFonts w:ascii="Arial" w:hAnsi="Arial" w:cs="Arial"/>
          <w:snapToGrid w:val="0"/>
          <w:sz w:val="20"/>
          <w:szCs w:val="20"/>
        </w:rPr>
        <w:t xml:space="preserve"> – </w:t>
      </w:r>
      <w:r w:rsidRPr="00251917">
        <w:rPr>
          <w:rFonts w:ascii="Arial" w:hAnsi="Arial" w:cs="Arial"/>
          <w:snapToGrid w:val="0"/>
          <w:sz w:val="20"/>
          <w:szCs w:val="20"/>
        </w:rPr>
        <w:t>lub wykonawca samodzielnie</w:t>
      </w:r>
      <w:r>
        <w:rPr>
          <w:rFonts w:ascii="Arial" w:hAnsi="Arial" w:cs="Arial"/>
          <w:snapToGrid w:val="0"/>
          <w:sz w:val="20"/>
          <w:szCs w:val="20"/>
        </w:rPr>
        <w:t xml:space="preserve"> –</w:t>
      </w:r>
      <w:r w:rsidRPr="00251917">
        <w:rPr>
          <w:rFonts w:ascii="Arial" w:hAnsi="Arial" w:cs="Arial"/>
          <w:snapToGrid w:val="0"/>
          <w:sz w:val="20"/>
          <w:szCs w:val="20"/>
        </w:rPr>
        <w:t xml:space="preserve"> spełnia dany warunek udziału w postępowaniu w stopniu nie mniejszym niż wymagany w trakcie postępowania o udzielenie zamówienia. Przy czym, obowiązek wykazania powyższych okoliczności w sposób nie budzący wątpliwości Zamawiającego spoczywać będzie na wykonawcy)</w:t>
      </w:r>
      <w:r>
        <w:rPr>
          <w:rFonts w:ascii="Arial" w:hAnsi="Arial" w:cs="Arial"/>
          <w:snapToGrid w:val="0"/>
          <w:sz w:val="20"/>
          <w:szCs w:val="20"/>
        </w:rPr>
        <w:t>.</w:t>
      </w:r>
    </w:p>
    <w:p w:rsidR="00D217C1" w:rsidRDefault="00D217C1" w:rsidP="00F737AF">
      <w:pPr>
        <w:pStyle w:val="Akapitzlist"/>
        <w:numPr>
          <w:ilvl w:val="1"/>
          <w:numId w:val="43"/>
        </w:numPr>
        <w:suppressAutoHyphens w:val="0"/>
        <w:spacing w:line="276" w:lineRule="auto"/>
        <w:ind w:left="709" w:hanging="425"/>
        <w:contextualSpacing/>
        <w:jc w:val="both"/>
        <w:rPr>
          <w:rFonts w:ascii="Arial" w:hAnsi="Arial" w:cs="Arial"/>
          <w:sz w:val="20"/>
          <w:szCs w:val="20"/>
        </w:rPr>
      </w:pPr>
      <w:r w:rsidRPr="00251917">
        <w:rPr>
          <w:rFonts w:ascii="Arial" w:hAnsi="Arial" w:cs="Arial"/>
          <w:sz w:val="20"/>
          <w:szCs w:val="20"/>
        </w:rPr>
        <w:t>zmiana osóbkierownika budowy lub kierowników poszczególnych branż przedstawionych w ofercie przetargowej, za uprzednią pisemną zgodą Zamawiającego. Wykonawca z</w:t>
      </w:r>
      <w:r>
        <w:rPr>
          <w:rFonts w:ascii="Arial" w:hAnsi="Arial" w:cs="Arial"/>
          <w:sz w:val="20"/>
          <w:szCs w:val="20"/>
        </w:rPr>
        <w:t> </w:t>
      </w:r>
      <w:r w:rsidRPr="00251917">
        <w:rPr>
          <w:rFonts w:ascii="Arial" w:hAnsi="Arial" w:cs="Arial"/>
          <w:sz w:val="20"/>
          <w:szCs w:val="20"/>
        </w:rPr>
        <w:t xml:space="preserve">własnej inicjatywy może zaproponować zmianę osób w następujących przypadkach: śmierci, choroby lub innych zdarzeń losowych; niewywiązywania się z obowiązków wynikających z umowy;  jeżeli zmiana tych osób stanie się konieczna z jakichkolwiek innych przyczyn niezależnych od Wykonawcy np. rezygnacji, </w:t>
      </w:r>
      <w:r>
        <w:rPr>
          <w:rFonts w:ascii="Arial" w:hAnsi="Arial" w:cs="Arial"/>
          <w:sz w:val="20"/>
          <w:szCs w:val="20"/>
        </w:rPr>
        <w:t>itp.</w:t>
      </w:r>
    </w:p>
    <w:p w:rsidR="00D217C1" w:rsidRDefault="00D217C1" w:rsidP="00F737AF">
      <w:pPr>
        <w:pStyle w:val="Akapitzlist"/>
        <w:numPr>
          <w:ilvl w:val="1"/>
          <w:numId w:val="43"/>
        </w:numPr>
        <w:suppressAutoHyphens w:val="0"/>
        <w:spacing w:line="276" w:lineRule="auto"/>
        <w:ind w:left="709" w:hanging="425"/>
        <w:contextualSpacing/>
        <w:jc w:val="both"/>
        <w:rPr>
          <w:rFonts w:ascii="Arial" w:hAnsi="Arial" w:cs="Arial"/>
          <w:sz w:val="20"/>
          <w:szCs w:val="20"/>
        </w:rPr>
      </w:pPr>
      <w:r w:rsidRPr="00251917">
        <w:rPr>
          <w:rFonts w:ascii="Arial" w:hAnsi="Arial" w:cs="Arial"/>
          <w:sz w:val="20"/>
          <w:szCs w:val="20"/>
        </w:rPr>
        <w:t>W przypadku zmiany osób, o których mowa w ust. 5, nowe osoby powołane do pełnienia ww. obowiązków muszą spełniać wymagania określone w specyfikacji warunków zamówienia dla danej funkcji</w:t>
      </w:r>
      <w:r>
        <w:rPr>
          <w:rFonts w:ascii="Arial" w:hAnsi="Arial" w:cs="Arial"/>
          <w:sz w:val="20"/>
          <w:szCs w:val="20"/>
        </w:rPr>
        <w:t>.</w:t>
      </w:r>
    </w:p>
    <w:p w:rsidR="00D217C1" w:rsidRDefault="00D217C1" w:rsidP="00F737AF">
      <w:pPr>
        <w:pStyle w:val="Akapitzlist"/>
        <w:numPr>
          <w:ilvl w:val="1"/>
          <w:numId w:val="43"/>
        </w:numPr>
        <w:suppressAutoHyphens w:val="0"/>
        <w:spacing w:line="276" w:lineRule="auto"/>
        <w:ind w:left="709" w:hanging="425"/>
        <w:contextualSpacing/>
        <w:jc w:val="both"/>
        <w:rPr>
          <w:rFonts w:ascii="Arial" w:hAnsi="Arial" w:cs="Arial"/>
          <w:sz w:val="20"/>
          <w:szCs w:val="20"/>
        </w:rPr>
      </w:pPr>
      <w:r w:rsidRPr="00251917">
        <w:rPr>
          <w:rFonts w:ascii="Arial" w:hAnsi="Arial" w:cs="Arial"/>
          <w:sz w:val="20"/>
          <w:szCs w:val="20"/>
        </w:rPr>
        <w:t>Zamawiający może zażądać od Wykonawcy zmiany osób, o których mowa w ust. 5, jeżeli uzna, że nie wykonują należycie swoich obowiązków wynikających z umowy. Wykonawca obowiązany jest dokonać zmiany tych osób w terminie nie dłuższym niż 14 dni od daty złożenia wniosku przez Zamawiającego</w:t>
      </w:r>
      <w:r>
        <w:rPr>
          <w:rFonts w:ascii="Arial" w:hAnsi="Arial" w:cs="Arial"/>
          <w:sz w:val="20"/>
          <w:szCs w:val="20"/>
        </w:rPr>
        <w:t>.</w:t>
      </w:r>
    </w:p>
    <w:p w:rsidR="00D217C1" w:rsidRDefault="00D217C1" w:rsidP="00F737AF">
      <w:pPr>
        <w:pStyle w:val="Akapitzlist"/>
        <w:numPr>
          <w:ilvl w:val="1"/>
          <w:numId w:val="43"/>
        </w:numPr>
        <w:suppressAutoHyphens w:val="0"/>
        <w:spacing w:line="276" w:lineRule="auto"/>
        <w:ind w:left="709" w:hanging="425"/>
        <w:contextualSpacing/>
        <w:jc w:val="both"/>
        <w:rPr>
          <w:rFonts w:ascii="Arial" w:hAnsi="Arial" w:cs="Arial"/>
          <w:sz w:val="20"/>
          <w:szCs w:val="20"/>
        </w:rPr>
      </w:pPr>
      <w:r w:rsidRPr="00251917">
        <w:rPr>
          <w:rFonts w:ascii="Arial" w:hAnsi="Arial" w:cs="Arial"/>
          <w:iCs/>
          <w:sz w:val="20"/>
          <w:szCs w:val="20"/>
        </w:rPr>
        <w:t xml:space="preserve">zmian będących następstwem okoliczności lub przyczyn leżących po stronie Zamawiającego   w szczególności dotyczącego zmiany terminu zakończenia roboty budowlanej stanowiącej przedmiot niniejszej umowy (termin zakończenia robót może zostać przedłużony na skutek pandemii lub z innych przyczyn np. wprowadzenia w Polsce stanu wyjątkowego lub </w:t>
      </w:r>
      <w:r w:rsidR="00655958">
        <w:rPr>
          <w:rFonts w:ascii="Arial" w:hAnsi="Arial" w:cs="Arial"/>
          <w:iCs/>
          <w:sz w:val="20"/>
          <w:szCs w:val="20"/>
        </w:rPr>
        <w:t xml:space="preserve">udokumentowanego </w:t>
      </w:r>
      <w:r w:rsidRPr="00251917">
        <w:rPr>
          <w:rFonts w:ascii="Arial" w:hAnsi="Arial" w:cs="Arial"/>
          <w:iCs/>
          <w:sz w:val="20"/>
          <w:szCs w:val="20"/>
        </w:rPr>
        <w:t xml:space="preserve">ograniczenia </w:t>
      </w:r>
      <w:r w:rsidR="00655958">
        <w:rPr>
          <w:rFonts w:ascii="Arial" w:hAnsi="Arial" w:cs="Arial"/>
          <w:iCs/>
          <w:sz w:val="20"/>
          <w:szCs w:val="20"/>
        </w:rPr>
        <w:t xml:space="preserve">przez Zamawiającego Wykonawcy </w:t>
      </w:r>
      <w:r w:rsidRPr="00251917">
        <w:rPr>
          <w:rFonts w:ascii="Arial" w:hAnsi="Arial" w:cs="Arial"/>
          <w:iCs/>
          <w:sz w:val="20"/>
          <w:szCs w:val="20"/>
        </w:rPr>
        <w:t xml:space="preserve">czasu prowadzenia robót uciążliwych </w:t>
      </w:r>
      <w:r>
        <w:rPr>
          <w:rFonts w:ascii="Arial" w:hAnsi="Arial" w:cs="Arial"/>
          <w:iCs/>
          <w:sz w:val="20"/>
          <w:szCs w:val="20"/>
        </w:rPr>
        <w:t>(</w:t>
      </w:r>
      <w:r w:rsidRPr="00251917">
        <w:rPr>
          <w:rFonts w:ascii="Arial" w:hAnsi="Arial" w:cs="Arial"/>
          <w:iCs/>
          <w:sz w:val="20"/>
          <w:szCs w:val="20"/>
        </w:rPr>
        <w:t>hałas, kurz</w:t>
      </w:r>
      <w:r>
        <w:rPr>
          <w:rFonts w:ascii="Arial" w:hAnsi="Arial" w:cs="Arial"/>
          <w:iCs/>
          <w:sz w:val="20"/>
          <w:szCs w:val="20"/>
        </w:rPr>
        <w:t>)</w:t>
      </w:r>
      <w:r w:rsidRPr="00251917">
        <w:rPr>
          <w:rFonts w:ascii="Arial" w:hAnsi="Arial" w:cs="Arial"/>
          <w:iCs/>
          <w:sz w:val="20"/>
          <w:szCs w:val="20"/>
        </w:rPr>
        <w:t xml:space="preserve"> w godzinach statutowej pracy instytucji itp.)</w:t>
      </w:r>
      <w:r>
        <w:rPr>
          <w:rFonts w:ascii="Arial" w:hAnsi="Arial" w:cs="Arial"/>
          <w:iCs/>
          <w:sz w:val="20"/>
          <w:szCs w:val="20"/>
        </w:rPr>
        <w:t>.</w:t>
      </w:r>
    </w:p>
    <w:p w:rsidR="00D217C1" w:rsidRDefault="00D217C1" w:rsidP="00F737AF">
      <w:pPr>
        <w:pStyle w:val="Akapitzlist"/>
        <w:numPr>
          <w:ilvl w:val="1"/>
          <w:numId w:val="43"/>
        </w:numPr>
        <w:suppressAutoHyphens w:val="0"/>
        <w:spacing w:line="276" w:lineRule="auto"/>
        <w:ind w:left="709" w:hanging="425"/>
        <w:contextualSpacing/>
        <w:jc w:val="both"/>
        <w:rPr>
          <w:rFonts w:ascii="Arial" w:hAnsi="Arial" w:cs="Arial"/>
          <w:sz w:val="20"/>
          <w:szCs w:val="20"/>
        </w:rPr>
      </w:pPr>
      <w:r w:rsidRPr="00251917">
        <w:rPr>
          <w:rFonts w:ascii="Arial" w:hAnsi="Arial" w:cs="Arial"/>
          <w:sz w:val="20"/>
          <w:szCs w:val="20"/>
        </w:rPr>
        <w:lastRenderedPageBreak/>
        <w:t xml:space="preserve">zaistnienia </w:t>
      </w:r>
      <w:r>
        <w:rPr>
          <w:rFonts w:ascii="Arial" w:hAnsi="Arial" w:cs="Arial"/>
          <w:sz w:val="20"/>
          <w:szCs w:val="20"/>
        </w:rPr>
        <w:t xml:space="preserve">– </w:t>
      </w:r>
      <w:r w:rsidRPr="00251917">
        <w:rPr>
          <w:rFonts w:ascii="Arial" w:hAnsi="Arial" w:cs="Arial"/>
          <w:sz w:val="20"/>
          <w:szCs w:val="20"/>
        </w:rPr>
        <w:t xml:space="preserve">po zawarciu umowy </w:t>
      </w:r>
      <w:r>
        <w:rPr>
          <w:rFonts w:ascii="Arial" w:hAnsi="Arial" w:cs="Arial"/>
          <w:sz w:val="20"/>
          <w:szCs w:val="20"/>
        </w:rPr>
        <w:t xml:space="preserve">– </w:t>
      </w:r>
      <w:r w:rsidRPr="00251917">
        <w:rPr>
          <w:rFonts w:ascii="Arial" w:hAnsi="Arial" w:cs="Arial"/>
          <w:sz w:val="20"/>
          <w:szCs w:val="20"/>
        </w:rPr>
        <w:t>siły wyższej, przez którą na potrzeby niniejszego warunku rozumieć należy zdarzenie zewnętrzne wobec łączącej strony więzi prawnej:</w:t>
      </w:r>
    </w:p>
    <w:p w:rsidR="00D217C1" w:rsidRDefault="00D217C1" w:rsidP="00F737AF">
      <w:pPr>
        <w:pStyle w:val="Akapitzlist"/>
        <w:numPr>
          <w:ilvl w:val="2"/>
          <w:numId w:val="43"/>
        </w:numPr>
        <w:tabs>
          <w:tab w:val="left" w:pos="993"/>
        </w:tabs>
        <w:suppressAutoHyphens w:val="0"/>
        <w:spacing w:line="276" w:lineRule="auto"/>
        <w:ind w:left="993" w:hanging="284"/>
        <w:contextualSpacing/>
        <w:jc w:val="both"/>
        <w:rPr>
          <w:rFonts w:ascii="Arial" w:hAnsi="Arial" w:cs="Arial"/>
          <w:sz w:val="20"/>
          <w:szCs w:val="20"/>
        </w:rPr>
      </w:pPr>
      <w:r>
        <w:rPr>
          <w:rFonts w:ascii="Arial" w:hAnsi="Arial" w:cs="Arial"/>
          <w:sz w:val="20"/>
          <w:szCs w:val="20"/>
        </w:rPr>
        <w:t>o charakterze niezależnym od Stron.</w:t>
      </w:r>
    </w:p>
    <w:p w:rsidR="00D217C1" w:rsidRDefault="00D217C1" w:rsidP="00F737AF">
      <w:pPr>
        <w:pStyle w:val="Akapitzlist"/>
        <w:numPr>
          <w:ilvl w:val="2"/>
          <w:numId w:val="43"/>
        </w:numPr>
        <w:tabs>
          <w:tab w:val="left" w:pos="993"/>
        </w:tabs>
        <w:suppressAutoHyphens w:val="0"/>
        <w:spacing w:line="276" w:lineRule="auto"/>
        <w:ind w:left="993" w:hanging="284"/>
        <w:contextualSpacing/>
        <w:jc w:val="both"/>
        <w:rPr>
          <w:rFonts w:ascii="Arial" w:hAnsi="Arial" w:cs="Arial"/>
          <w:sz w:val="20"/>
          <w:szCs w:val="20"/>
        </w:rPr>
      </w:pPr>
      <w:r>
        <w:rPr>
          <w:rFonts w:ascii="Arial" w:hAnsi="Arial" w:cs="Arial"/>
          <w:sz w:val="20"/>
          <w:szCs w:val="20"/>
        </w:rPr>
        <w:t>którego Strony nie mogły przewidzieć przed zawarciem umowy.</w:t>
      </w:r>
    </w:p>
    <w:p w:rsidR="00D217C1" w:rsidRDefault="00D217C1" w:rsidP="00F737AF">
      <w:pPr>
        <w:pStyle w:val="Akapitzlist"/>
        <w:numPr>
          <w:ilvl w:val="2"/>
          <w:numId w:val="43"/>
        </w:numPr>
        <w:tabs>
          <w:tab w:val="left" w:pos="993"/>
        </w:tabs>
        <w:suppressAutoHyphens w:val="0"/>
        <w:spacing w:line="276" w:lineRule="auto"/>
        <w:ind w:left="993" w:hanging="284"/>
        <w:contextualSpacing/>
        <w:jc w:val="both"/>
        <w:rPr>
          <w:rFonts w:ascii="Arial" w:hAnsi="Arial" w:cs="Arial"/>
          <w:sz w:val="20"/>
          <w:szCs w:val="20"/>
        </w:rPr>
      </w:pPr>
      <w:r>
        <w:rPr>
          <w:rFonts w:ascii="Arial" w:hAnsi="Arial" w:cs="Arial"/>
          <w:sz w:val="20"/>
          <w:szCs w:val="20"/>
        </w:rPr>
        <w:t>którego nie można uniknąć ani któremu Strony nie mogły zapobiec przy zachowaniu należytej staranności.</w:t>
      </w:r>
    </w:p>
    <w:p w:rsidR="00D217C1" w:rsidRDefault="00D217C1" w:rsidP="00F737AF">
      <w:pPr>
        <w:pStyle w:val="Akapitzlist"/>
        <w:numPr>
          <w:ilvl w:val="1"/>
          <w:numId w:val="43"/>
        </w:numPr>
        <w:suppressAutoHyphens w:val="0"/>
        <w:spacing w:line="276" w:lineRule="auto"/>
        <w:ind w:left="709" w:hanging="425"/>
        <w:contextualSpacing/>
        <w:jc w:val="both"/>
        <w:rPr>
          <w:rFonts w:ascii="Arial" w:hAnsi="Arial" w:cs="Arial"/>
          <w:sz w:val="20"/>
          <w:szCs w:val="20"/>
        </w:rPr>
      </w:pPr>
      <w:r w:rsidRPr="009D3513">
        <w:rPr>
          <w:rFonts w:ascii="Arial" w:hAnsi="Arial" w:cs="Arial"/>
          <w:iCs/>
          <w:sz w:val="20"/>
          <w:szCs w:val="20"/>
          <w:lang w:eastAsia="pl-PL"/>
        </w:rPr>
        <w:t>zmiany powszechnie obowiązujących przepisów prawa w zakresie mającym wpływ na realizację przedmiotu zamówienia lub świadczenia Stron</w:t>
      </w:r>
      <w:r>
        <w:rPr>
          <w:rFonts w:ascii="Arial" w:hAnsi="Arial" w:cs="Arial"/>
          <w:iCs/>
          <w:sz w:val="20"/>
          <w:szCs w:val="20"/>
          <w:lang w:eastAsia="pl-PL"/>
        </w:rPr>
        <w:t>;</w:t>
      </w:r>
    </w:p>
    <w:p w:rsidR="00D217C1" w:rsidRDefault="00D217C1" w:rsidP="00F737AF">
      <w:pPr>
        <w:pStyle w:val="Akapitzlist"/>
        <w:numPr>
          <w:ilvl w:val="1"/>
          <w:numId w:val="43"/>
        </w:numPr>
        <w:suppressAutoHyphens w:val="0"/>
        <w:spacing w:line="276" w:lineRule="auto"/>
        <w:ind w:left="709" w:hanging="425"/>
        <w:contextualSpacing/>
        <w:jc w:val="both"/>
        <w:rPr>
          <w:rFonts w:ascii="Arial" w:hAnsi="Arial" w:cs="Arial"/>
          <w:sz w:val="20"/>
          <w:szCs w:val="20"/>
        </w:rPr>
      </w:pPr>
      <w:r w:rsidRPr="009D3513">
        <w:rPr>
          <w:rFonts w:ascii="Arial" w:hAnsi="Arial" w:cs="Arial"/>
          <w:sz w:val="20"/>
          <w:szCs w:val="20"/>
        </w:rPr>
        <w:t>zmianę postanowień zawartej umowy oraz wprowadzanie nowych postanowień do umowy jeżeli  nie są istotne w rozumieniu art. 455  niezależnie od ich wartości</w:t>
      </w:r>
      <w:r>
        <w:rPr>
          <w:rFonts w:ascii="Arial" w:hAnsi="Arial" w:cs="Arial"/>
          <w:sz w:val="20"/>
          <w:szCs w:val="20"/>
        </w:rPr>
        <w:t>.</w:t>
      </w:r>
    </w:p>
    <w:p w:rsidR="00D217C1" w:rsidRDefault="00D217C1" w:rsidP="00F737AF">
      <w:pPr>
        <w:pStyle w:val="Akapitzlist"/>
        <w:numPr>
          <w:ilvl w:val="1"/>
          <w:numId w:val="43"/>
        </w:numPr>
        <w:suppressAutoHyphens w:val="0"/>
        <w:spacing w:line="276" w:lineRule="auto"/>
        <w:ind w:left="709" w:hanging="425"/>
        <w:contextualSpacing/>
        <w:jc w:val="both"/>
        <w:rPr>
          <w:rFonts w:ascii="Arial" w:hAnsi="Arial" w:cs="Arial"/>
          <w:sz w:val="20"/>
          <w:szCs w:val="20"/>
        </w:rPr>
      </w:pPr>
      <w:r w:rsidRPr="009D3513">
        <w:rPr>
          <w:rFonts w:ascii="Arial" w:hAnsi="Arial" w:cs="Arial"/>
          <w:sz w:val="20"/>
          <w:szCs w:val="20"/>
        </w:rPr>
        <w:t>łączna wartość zmian jest mniejsza od 15% wartości zamówienia określonej pierwotnie w</w:t>
      </w:r>
      <w:r>
        <w:rPr>
          <w:rFonts w:ascii="Arial" w:hAnsi="Arial" w:cs="Arial"/>
          <w:sz w:val="20"/>
          <w:szCs w:val="20"/>
        </w:rPr>
        <w:t> </w:t>
      </w:r>
      <w:r w:rsidRPr="009D3513">
        <w:rPr>
          <w:rFonts w:ascii="Arial" w:hAnsi="Arial" w:cs="Arial"/>
          <w:sz w:val="20"/>
          <w:szCs w:val="20"/>
        </w:rPr>
        <w:t>umowie</w:t>
      </w:r>
      <w:r>
        <w:rPr>
          <w:rFonts w:ascii="Arial" w:hAnsi="Arial" w:cs="Arial"/>
          <w:sz w:val="20"/>
          <w:szCs w:val="20"/>
        </w:rPr>
        <w:t>.</w:t>
      </w:r>
    </w:p>
    <w:p w:rsidR="00D217C1" w:rsidRDefault="00D217C1" w:rsidP="00F737AF">
      <w:pPr>
        <w:pStyle w:val="Akapitzlist"/>
        <w:numPr>
          <w:ilvl w:val="0"/>
          <w:numId w:val="43"/>
        </w:numPr>
        <w:suppressAutoHyphens w:val="0"/>
        <w:spacing w:line="276" w:lineRule="auto"/>
        <w:ind w:left="284" w:right="-108" w:hanging="284"/>
        <w:contextualSpacing/>
        <w:jc w:val="both"/>
        <w:rPr>
          <w:rFonts w:ascii="Arial" w:hAnsi="Arial" w:cs="Arial"/>
          <w:sz w:val="20"/>
          <w:szCs w:val="20"/>
          <w:lang w:eastAsia="pl-PL"/>
        </w:rPr>
      </w:pPr>
      <w:r w:rsidRPr="009358E6">
        <w:rPr>
          <w:rFonts w:ascii="Arial" w:hAnsi="Arial" w:cs="Arial"/>
          <w:sz w:val="20"/>
          <w:szCs w:val="20"/>
          <w:lang w:eastAsia="pl-PL"/>
        </w:rPr>
        <w:t xml:space="preserve">Wszystkie powyższe postanowienia stanowią katalog zmian, na które Zamawiający może wyrazić zgodę. Nie stanowią jednocześnie zobowiązania do wyrażenia takiej zgody. </w:t>
      </w:r>
    </w:p>
    <w:p w:rsidR="00D217C1" w:rsidRDefault="00D217C1" w:rsidP="00F737AF">
      <w:pPr>
        <w:pStyle w:val="Akapitzlist"/>
        <w:numPr>
          <w:ilvl w:val="0"/>
          <w:numId w:val="43"/>
        </w:numPr>
        <w:suppressAutoHyphens w:val="0"/>
        <w:spacing w:line="276" w:lineRule="auto"/>
        <w:ind w:left="284" w:hanging="284"/>
        <w:contextualSpacing/>
        <w:jc w:val="both"/>
        <w:rPr>
          <w:rFonts w:ascii="Arial" w:hAnsi="Arial" w:cs="Arial"/>
          <w:sz w:val="20"/>
          <w:szCs w:val="20"/>
        </w:rPr>
      </w:pPr>
      <w:r w:rsidRPr="009D3513">
        <w:rPr>
          <w:rFonts w:ascii="Arial" w:hAnsi="Arial" w:cs="Arial"/>
          <w:sz w:val="20"/>
          <w:szCs w:val="20"/>
        </w:rPr>
        <w:t>Nie stanowi zmiany umowy w rozumieniu art. 455 ustawy Prawo zamówień publicznych</w:t>
      </w:r>
      <w:r>
        <w:rPr>
          <w:rFonts w:ascii="Arial" w:hAnsi="Arial" w:cs="Arial"/>
          <w:sz w:val="20"/>
          <w:szCs w:val="20"/>
        </w:rPr>
        <w:t>:</w:t>
      </w:r>
    </w:p>
    <w:p w:rsidR="00D217C1" w:rsidRDefault="00D217C1" w:rsidP="00F737AF">
      <w:pPr>
        <w:pStyle w:val="Akapitzlist"/>
        <w:numPr>
          <w:ilvl w:val="1"/>
          <w:numId w:val="43"/>
        </w:numPr>
        <w:suppressAutoHyphens w:val="0"/>
        <w:spacing w:line="276" w:lineRule="auto"/>
        <w:ind w:left="709" w:hanging="425"/>
        <w:contextualSpacing/>
        <w:jc w:val="both"/>
        <w:rPr>
          <w:rFonts w:ascii="Arial" w:hAnsi="Arial" w:cs="Arial"/>
          <w:sz w:val="20"/>
          <w:szCs w:val="20"/>
        </w:rPr>
      </w:pPr>
      <w:r w:rsidRPr="009D3513">
        <w:rPr>
          <w:rFonts w:ascii="Arial" w:hAnsi="Arial" w:cs="Arial"/>
          <w:sz w:val="20"/>
          <w:szCs w:val="20"/>
          <w:lang w:eastAsia="pl-PL"/>
        </w:rPr>
        <w:t>zmiana danych związanych z obsługą administracyjno-organizacyjną umowy (np</w:t>
      </w:r>
      <w:r>
        <w:rPr>
          <w:rFonts w:ascii="Arial" w:hAnsi="Arial" w:cs="Arial"/>
          <w:sz w:val="20"/>
          <w:szCs w:val="20"/>
          <w:lang w:eastAsia="pl-PL"/>
        </w:rPr>
        <w:t>. zmiana nr rachunku bankowego).</w:t>
      </w:r>
    </w:p>
    <w:p w:rsidR="00D217C1" w:rsidRDefault="00D217C1" w:rsidP="00F737AF">
      <w:pPr>
        <w:pStyle w:val="Akapitzlist"/>
        <w:numPr>
          <w:ilvl w:val="1"/>
          <w:numId w:val="43"/>
        </w:numPr>
        <w:suppressAutoHyphens w:val="0"/>
        <w:spacing w:line="276" w:lineRule="auto"/>
        <w:ind w:left="709" w:hanging="425"/>
        <w:contextualSpacing/>
        <w:jc w:val="both"/>
        <w:rPr>
          <w:rFonts w:ascii="Arial" w:hAnsi="Arial" w:cs="Arial"/>
          <w:sz w:val="20"/>
          <w:szCs w:val="20"/>
        </w:rPr>
      </w:pPr>
      <w:r w:rsidRPr="009D3513">
        <w:rPr>
          <w:rFonts w:ascii="Arial" w:hAnsi="Arial" w:cs="Arial"/>
          <w:sz w:val="20"/>
          <w:szCs w:val="20"/>
          <w:lang w:eastAsia="pl-PL"/>
        </w:rPr>
        <w:t>zmiany danych teleadresowych</w:t>
      </w:r>
      <w:r>
        <w:rPr>
          <w:rFonts w:ascii="Arial" w:hAnsi="Arial" w:cs="Arial"/>
          <w:sz w:val="20"/>
          <w:szCs w:val="20"/>
          <w:lang w:eastAsia="pl-PL"/>
        </w:rPr>
        <w:t>.</w:t>
      </w:r>
    </w:p>
    <w:p w:rsidR="00D217C1" w:rsidRPr="009358E6" w:rsidRDefault="00D217C1" w:rsidP="00F737AF">
      <w:pPr>
        <w:pStyle w:val="Akapitzlist"/>
        <w:numPr>
          <w:ilvl w:val="0"/>
          <w:numId w:val="43"/>
        </w:numPr>
        <w:suppressAutoHyphens w:val="0"/>
        <w:spacing w:line="276" w:lineRule="auto"/>
        <w:ind w:left="284" w:hanging="284"/>
        <w:contextualSpacing/>
        <w:jc w:val="both"/>
        <w:rPr>
          <w:rFonts w:ascii="Arial" w:hAnsi="Arial" w:cs="Arial"/>
          <w:sz w:val="20"/>
          <w:szCs w:val="20"/>
        </w:rPr>
      </w:pPr>
      <w:r w:rsidRPr="009358E6">
        <w:rPr>
          <w:rFonts w:ascii="Arial" w:hAnsi="Arial" w:cs="Arial"/>
          <w:sz w:val="20"/>
          <w:szCs w:val="20"/>
        </w:rPr>
        <w:t>Zmiany, o których mowa w ust. 1,  dopuszczone będą wyłącznie pod warunkiem złożenia wniosku i jego akceptacji przez Strony.</w:t>
      </w:r>
    </w:p>
    <w:p w:rsidR="00655958" w:rsidRPr="00C61D7B" w:rsidRDefault="00655958" w:rsidP="00655958">
      <w:pPr>
        <w:numPr>
          <w:ilvl w:val="0"/>
          <w:numId w:val="43"/>
        </w:numPr>
        <w:autoSpaceDE w:val="0"/>
        <w:autoSpaceDN w:val="0"/>
        <w:adjustRightInd w:val="0"/>
        <w:rPr>
          <w:rFonts w:ascii="Arial" w:hAnsi="Arial" w:cs="Arial"/>
          <w:sz w:val="20"/>
          <w:szCs w:val="20"/>
        </w:rPr>
      </w:pPr>
      <w:r w:rsidRPr="00C61D7B">
        <w:rPr>
          <w:rFonts w:ascii="Arial" w:hAnsi="Arial" w:cs="Arial"/>
          <w:sz w:val="20"/>
          <w:szCs w:val="20"/>
        </w:rPr>
        <w:t>W przypadku zmiany:</w:t>
      </w:r>
    </w:p>
    <w:p w:rsidR="00655958" w:rsidRPr="00C61D7B" w:rsidRDefault="00655958" w:rsidP="00655958">
      <w:pPr>
        <w:autoSpaceDE w:val="0"/>
        <w:autoSpaceDN w:val="0"/>
        <w:adjustRightInd w:val="0"/>
        <w:ind w:left="360"/>
        <w:rPr>
          <w:rFonts w:ascii="Arial" w:hAnsi="Arial" w:cs="Arial"/>
          <w:sz w:val="20"/>
          <w:szCs w:val="20"/>
        </w:rPr>
      </w:pPr>
      <w:r w:rsidRPr="00C61D7B">
        <w:rPr>
          <w:rFonts w:ascii="Arial" w:hAnsi="Arial" w:cs="Arial"/>
          <w:sz w:val="20"/>
          <w:szCs w:val="20"/>
        </w:rPr>
        <w:t>a) wysokości minimalnego wynagrodzenia za pracę albo wysokości minimalnej stawki godzinowej, ustalonych na podstawie przepisów ustawy z dnia 10 października 2002 r. o minimalnym wynagrodzeniu za pracę,</w:t>
      </w:r>
    </w:p>
    <w:p w:rsidR="00655958" w:rsidRPr="00C61D7B" w:rsidRDefault="00655958" w:rsidP="00655958">
      <w:pPr>
        <w:ind w:left="360"/>
        <w:jc w:val="both"/>
        <w:rPr>
          <w:rFonts w:ascii="Arial" w:hAnsi="Arial" w:cs="Arial"/>
          <w:sz w:val="20"/>
          <w:szCs w:val="20"/>
        </w:rPr>
      </w:pPr>
      <w:r w:rsidRPr="00C61D7B">
        <w:rPr>
          <w:rFonts w:ascii="Arial" w:hAnsi="Arial" w:cs="Arial"/>
          <w:sz w:val="20"/>
          <w:szCs w:val="20"/>
        </w:rPr>
        <w:t>b) zasad podlegania ubezpieczeniom społecznym lub ubezpieczeniu zdrowotnemu lub wysokości stawki składki na ubezpieczenia społeczne lub zdrowotne.</w:t>
      </w:r>
    </w:p>
    <w:p w:rsidR="00655958" w:rsidRPr="00C61D7B" w:rsidRDefault="00655958" w:rsidP="00655958">
      <w:pPr>
        <w:ind w:left="360"/>
        <w:jc w:val="both"/>
        <w:rPr>
          <w:rFonts w:ascii="Arial" w:hAnsi="Arial" w:cs="Arial"/>
          <w:sz w:val="20"/>
          <w:szCs w:val="20"/>
        </w:rPr>
      </w:pPr>
      <w:r w:rsidRPr="00C61D7B">
        <w:rPr>
          <w:rFonts w:ascii="Arial" w:hAnsi="Arial" w:cs="Arial"/>
          <w:sz w:val="20"/>
          <w:szCs w:val="20"/>
        </w:rPr>
        <w:t>c) zasad gromadzenia i wysokości wpłat do pracowniczych planów kapitałowych, o których mowa w ustawie z dnia 4 października 2018 r. o pracowniczych planach kapitałowych.</w:t>
      </w:r>
    </w:p>
    <w:p w:rsidR="00655958" w:rsidRPr="00C61D7B" w:rsidRDefault="00655958" w:rsidP="00655958">
      <w:pPr>
        <w:ind w:left="360"/>
        <w:jc w:val="both"/>
        <w:rPr>
          <w:rFonts w:ascii="Arial" w:hAnsi="Arial" w:cs="Arial"/>
          <w:sz w:val="20"/>
          <w:szCs w:val="20"/>
        </w:rPr>
      </w:pPr>
      <w:r w:rsidRPr="00C61D7B">
        <w:rPr>
          <w:rFonts w:ascii="Arial" w:hAnsi="Arial" w:cs="Arial"/>
          <w:sz w:val="20"/>
          <w:szCs w:val="20"/>
        </w:rPr>
        <w:t>d) stawki podatku od towarów i usług,</w:t>
      </w:r>
    </w:p>
    <w:p w:rsidR="00655958" w:rsidRPr="00C61D7B" w:rsidRDefault="00655958" w:rsidP="00655958">
      <w:pPr>
        <w:ind w:left="360"/>
        <w:jc w:val="both"/>
        <w:rPr>
          <w:rFonts w:ascii="Arial" w:hAnsi="Arial" w:cs="Arial"/>
          <w:sz w:val="20"/>
          <w:szCs w:val="20"/>
        </w:rPr>
      </w:pPr>
      <w:r w:rsidRPr="00C61D7B">
        <w:rPr>
          <w:rFonts w:ascii="Arial" w:hAnsi="Arial" w:cs="Arial"/>
          <w:sz w:val="20"/>
          <w:szCs w:val="20"/>
        </w:rPr>
        <w:t>Wysokość należnego wynagrodzenia wykonawcy może ulec odpowiedniej zmianie, jeśli zmiany te będą miały  wpływ na koszt wykonania przedmiotu zamówienia. Zmiana wysokości wynagrodzenia obowiązywać będzie od dnia wejścia w życie zmian o których mowa w ust. 5 a), b) c), d).</w:t>
      </w:r>
    </w:p>
    <w:p w:rsidR="00655958" w:rsidRPr="00C61D7B" w:rsidRDefault="00655958" w:rsidP="00655958">
      <w:pPr>
        <w:jc w:val="both"/>
        <w:rPr>
          <w:rFonts w:ascii="Arial" w:hAnsi="Arial" w:cs="Arial"/>
          <w:sz w:val="20"/>
          <w:szCs w:val="20"/>
        </w:rPr>
      </w:pPr>
      <w:r w:rsidRPr="00C61D7B">
        <w:rPr>
          <w:rFonts w:ascii="Arial" w:hAnsi="Arial" w:cs="Arial"/>
          <w:sz w:val="20"/>
          <w:szCs w:val="20"/>
        </w:rPr>
        <w:t xml:space="preserve">6. Warunkiem odpowiedniej zmiany wysokości wynagrodzenia należnego Wykonawcy, w przypadkach wskazanych w ust. 5, jest pisemne zgłoszenie przez Stronę żądania zmiany tej wysokości, w którym Wykonawca wykaże </w:t>
      </w:r>
      <w:r w:rsidRPr="00C61D7B">
        <w:rPr>
          <w:rFonts w:ascii="Arial" w:hAnsi="Arial" w:cs="Arial"/>
          <w:bCs/>
          <w:sz w:val="20"/>
          <w:szCs w:val="20"/>
        </w:rPr>
        <w:t xml:space="preserve">bezpośredni </w:t>
      </w:r>
      <w:r w:rsidRPr="00C61D7B">
        <w:rPr>
          <w:rFonts w:ascii="Arial" w:hAnsi="Arial" w:cs="Arial"/>
          <w:sz w:val="20"/>
          <w:szCs w:val="20"/>
        </w:rPr>
        <w:t xml:space="preserve">wpływ tych zmian na koszty wykonania przedmiotu umowy, a Zamawiający uzna ten wniosek za zasadny. Zmiana przepisów nie będzie powodować automatycznej zmiany kwoty wynagrodzenia należnego Wykonawcy.  </w:t>
      </w:r>
    </w:p>
    <w:p w:rsidR="00655958" w:rsidRPr="00C61D7B" w:rsidRDefault="00655958" w:rsidP="00655958">
      <w:pPr>
        <w:ind w:right="-108"/>
        <w:jc w:val="both"/>
        <w:rPr>
          <w:rFonts w:ascii="Arial" w:hAnsi="Arial" w:cs="Arial"/>
          <w:sz w:val="20"/>
          <w:szCs w:val="20"/>
        </w:rPr>
      </w:pPr>
      <w:r w:rsidRPr="00C61D7B">
        <w:rPr>
          <w:rFonts w:ascii="Arial" w:hAnsi="Arial" w:cs="Arial"/>
          <w:sz w:val="20"/>
          <w:szCs w:val="20"/>
        </w:rPr>
        <w:t xml:space="preserve">7.   W zgłoszeniu Wykonawcy, Wykonawca umowy obowiązany jest do szczegółowego opisu i wyliczenia wpływu zmian opisanych w ust. 5 na koszt wykonania zamówienia, która dostosowywać będzie wprost proporcjonalnie wynagrodzenie Wykonawcy do poziomu kosztów ponoszonych na realizacje zamówienia w związku ze zmianami przepisów prawa wymienionych w ust. 5 z zastrzeżeniem, że zmiana należnego Wykonawcy wynagrodzenia może również ulec zmniejszeniu na tych samych zasadach i w przypadkach wprowadzenia zmiany przepisów prawa. </w:t>
      </w:r>
    </w:p>
    <w:p w:rsidR="00655958" w:rsidRPr="00C61D7B" w:rsidRDefault="00655958" w:rsidP="00655958">
      <w:pPr>
        <w:ind w:right="-108"/>
        <w:jc w:val="both"/>
        <w:rPr>
          <w:rFonts w:ascii="Arial" w:hAnsi="Arial" w:cs="Arial"/>
          <w:bCs/>
          <w:sz w:val="20"/>
          <w:szCs w:val="20"/>
        </w:rPr>
      </w:pPr>
      <w:r w:rsidRPr="00C61D7B">
        <w:rPr>
          <w:rFonts w:ascii="Arial" w:hAnsi="Arial" w:cs="Arial"/>
          <w:sz w:val="20"/>
          <w:szCs w:val="20"/>
        </w:rPr>
        <w:t>8. W przypadku zaistnienia zmiany, o której mowa w ust. 5 Zamawiający będzie uprawniony do zweryfikowania zasadności oraz poprawności obliczeń dokonanych przez Wykonawcę w zakresie postulowanej zmiany należnego wynagrodzenia. Wnioskowana zimna wynagrodzenia należnego Wykonawcy dotycząca zmiany przepisów prawa w szczególności w przypadku, o którym mowa w ust. 5 ppkt a)</w:t>
      </w:r>
      <w:r w:rsidRPr="00C61D7B">
        <w:rPr>
          <w:rFonts w:ascii="Arial" w:hAnsi="Arial" w:cs="Arial"/>
          <w:bCs/>
          <w:sz w:val="20"/>
          <w:szCs w:val="20"/>
        </w:rPr>
        <w:t xml:space="preserve"> powinna być poparta odwołaniem się do stosownych udokumentowanych wyliczeń zawierających kalkulację kosztów pracy z oferty oraz kosztów pracy wynikających z bieżącego stanu zatrudnienia przy realizacji zamówienia osób wykonujących pracę na rzecz Wykonawcy.</w:t>
      </w:r>
    </w:p>
    <w:p w:rsidR="00655958" w:rsidRPr="00C61D7B" w:rsidRDefault="00655958" w:rsidP="00655958">
      <w:pPr>
        <w:jc w:val="both"/>
        <w:rPr>
          <w:rFonts w:ascii="Arial" w:hAnsi="Arial" w:cs="Arial"/>
          <w:sz w:val="20"/>
          <w:szCs w:val="20"/>
        </w:rPr>
      </w:pPr>
      <w:r w:rsidRPr="00C61D7B">
        <w:rPr>
          <w:rFonts w:ascii="Arial" w:hAnsi="Arial" w:cs="Arial"/>
          <w:sz w:val="20"/>
          <w:szCs w:val="20"/>
        </w:rPr>
        <w:t>9. W wypadku zmiany, o której mowa w ust. 5 lit. d) wartość netto wynagrodzenia Wykonawcy nie zmieni się, a określona w aneksie wartość brutto wynagrodzenia zostanie wyliczona na podstawie nowych przepisów.</w:t>
      </w:r>
    </w:p>
    <w:p w:rsidR="00655958" w:rsidRPr="00C61D7B" w:rsidRDefault="00655958" w:rsidP="00655958">
      <w:pPr>
        <w:jc w:val="both"/>
        <w:rPr>
          <w:rFonts w:ascii="Arial" w:hAnsi="Arial" w:cs="Arial"/>
          <w:sz w:val="20"/>
          <w:szCs w:val="20"/>
        </w:rPr>
      </w:pPr>
      <w:r w:rsidRPr="00C61D7B">
        <w:rPr>
          <w:rFonts w:ascii="Arial" w:hAnsi="Arial" w:cs="Arial"/>
          <w:sz w:val="20"/>
          <w:szCs w:val="20"/>
        </w:rPr>
        <w:t xml:space="preserve">10.W przypadku zmiany, o której mowa w ust 5 lit. a) wynagrodzenie Wykonawcy ulegnie zmianie o wartość całkowitego kosztu Wykonawcy wynikającą ze zwiększenia lub zmniejszenia wynagrodzeń osób bezpośrednio wykonujących zamówienie do wysokości zmienionego minimalnego </w:t>
      </w:r>
      <w:r w:rsidRPr="00C61D7B">
        <w:rPr>
          <w:rFonts w:ascii="Arial" w:hAnsi="Arial" w:cs="Arial"/>
          <w:sz w:val="20"/>
          <w:szCs w:val="20"/>
        </w:rPr>
        <w:lastRenderedPageBreak/>
        <w:t>wynagrodzenia, z uwzględnieniem wszystkich obciążeń publicznoprawnych od kwoty wzrostu minimalnego wynagrodzenia.</w:t>
      </w:r>
    </w:p>
    <w:p w:rsidR="00655958" w:rsidRPr="00C61D7B" w:rsidRDefault="00655958" w:rsidP="00655958">
      <w:pPr>
        <w:jc w:val="both"/>
        <w:rPr>
          <w:rFonts w:ascii="Arial" w:hAnsi="Arial" w:cs="Arial"/>
          <w:sz w:val="20"/>
          <w:szCs w:val="20"/>
        </w:rPr>
      </w:pPr>
      <w:r w:rsidRPr="00C61D7B">
        <w:rPr>
          <w:rFonts w:ascii="Arial" w:hAnsi="Arial" w:cs="Arial"/>
          <w:sz w:val="20"/>
          <w:szCs w:val="20"/>
        </w:rPr>
        <w:t>11. W przypadku zmiany, o którym mowa w ust 1 lit. b) i c) wynagrodzenie Wykonawcy ulegnie zmianie o wartość wzrostu lub obniżenia całkowitego kosztu Wykonawcy, jaką będzie on zobowiązany ponieść w celu uwzględnienia tej zmiany, przy zachowaniu dotychczasowej kwoty netto wynagrodzenia osób bezpośrednio wykonujących zamówienie na rzecz Zamawiającego.</w:t>
      </w:r>
    </w:p>
    <w:p w:rsidR="00655958" w:rsidRPr="00C61D7B" w:rsidRDefault="00655958" w:rsidP="00655958">
      <w:pPr>
        <w:ind w:right="-108"/>
        <w:jc w:val="both"/>
        <w:rPr>
          <w:rFonts w:ascii="Arial" w:hAnsi="Arial" w:cs="Arial"/>
          <w:sz w:val="20"/>
          <w:szCs w:val="20"/>
        </w:rPr>
      </w:pPr>
      <w:r w:rsidRPr="00C61D7B">
        <w:rPr>
          <w:rFonts w:ascii="Arial" w:hAnsi="Arial" w:cs="Arial"/>
          <w:sz w:val="20"/>
          <w:szCs w:val="20"/>
        </w:rPr>
        <w:t xml:space="preserve">12.  Zmiana wysokości wynagrodzenia obowiązywać będzie od dnia wejścia w życie zmian, o których mowa w ust. 5 – jeśli Wykonawca w terminie 30 dni od dnia wejścia przepisów dokonujących tych zmian umowy złoży pisemny wniosek,  w którym Wykonawca wykaże </w:t>
      </w:r>
      <w:r w:rsidRPr="00C61D7B">
        <w:rPr>
          <w:rFonts w:ascii="Arial" w:hAnsi="Arial" w:cs="Arial"/>
          <w:bCs/>
          <w:sz w:val="20"/>
          <w:szCs w:val="20"/>
        </w:rPr>
        <w:t xml:space="preserve">bezpośredni </w:t>
      </w:r>
      <w:r w:rsidRPr="00C61D7B">
        <w:rPr>
          <w:rFonts w:ascii="Arial" w:hAnsi="Arial" w:cs="Arial"/>
          <w:sz w:val="20"/>
          <w:szCs w:val="20"/>
        </w:rPr>
        <w:t xml:space="preserve">wpływ tych zmian na koszty wykonania przedmiotu umowy, a Zamawiający uzna ten wniosek za zasadny.  </w:t>
      </w:r>
    </w:p>
    <w:p w:rsidR="00655958" w:rsidRPr="00C61D7B" w:rsidRDefault="00655958" w:rsidP="00655958">
      <w:pPr>
        <w:jc w:val="both"/>
        <w:rPr>
          <w:rFonts w:ascii="Arial" w:hAnsi="Arial" w:cs="Arial"/>
          <w:sz w:val="20"/>
          <w:szCs w:val="20"/>
        </w:rPr>
      </w:pPr>
      <w:r w:rsidRPr="00C61D7B">
        <w:rPr>
          <w:rFonts w:ascii="Arial" w:hAnsi="Arial" w:cs="Arial"/>
          <w:sz w:val="20"/>
          <w:szCs w:val="20"/>
        </w:rPr>
        <w:t>13. Zmiany wynagrodzenia w okolicznościach, o których mowa w ust. 5 a), b), c), d) mogą być dokonane wyłącznie w wyniku negocjacji Stron umowy i  będą wprowadzone do umowy stosownym aneksem. W ramach negocjacji nie dopuszcza zwiększenia wynagrodzenia Wykonawcy kosztem ograniczenia zakresu dostaw.</w:t>
      </w:r>
    </w:p>
    <w:p w:rsidR="00655958" w:rsidRPr="00C61D7B" w:rsidRDefault="00655958" w:rsidP="00655958">
      <w:pPr>
        <w:autoSpaceDE w:val="0"/>
        <w:autoSpaceDN w:val="0"/>
        <w:adjustRightInd w:val="0"/>
        <w:jc w:val="both"/>
        <w:rPr>
          <w:rFonts w:ascii="Arial" w:hAnsi="Arial" w:cs="Arial"/>
          <w:sz w:val="20"/>
          <w:szCs w:val="20"/>
        </w:rPr>
      </w:pPr>
      <w:r w:rsidRPr="00C61D7B">
        <w:rPr>
          <w:rFonts w:ascii="Arial" w:hAnsi="Arial" w:cs="Arial"/>
          <w:bCs/>
          <w:sz w:val="20"/>
          <w:szCs w:val="20"/>
        </w:rPr>
        <w:t xml:space="preserve">14. </w:t>
      </w:r>
      <w:r w:rsidRPr="00C61D7B">
        <w:rPr>
          <w:rFonts w:ascii="Arial" w:hAnsi="Arial" w:cs="Arial"/>
          <w:sz w:val="20"/>
          <w:szCs w:val="20"/>
        </w:rPr>
        <w:t xml:space="preserve"> W przypadku wejścia w życie zmian, o których mowa w ust. 5 w trakcie okresu rozliczeniowego Wykonawca wystawi fakturę uwzględniającą dwie różne podstawy naliczenia wynagrodzenia.</w:t>
      </w:r>
    </w:p>
    <w:p w:rsidR="00D217C1" w:rsidRDefault="00D217C1" w:rsidP="00D217C1">
      <w:pPr>
        <w:jc w:val="both"/>
        <w:rPr>
          <w:rFonts w:ascii="Arial" w:hAnsi="Arial" w:cs="Arial"/>
          <w:sz w:val="20"/>
          <w:szCs w:val="20"/>
        </w:rPr>
      </w:pPr>
    </w:p>
    <w:p w:rsidR="00D217C1" w:rsidRDefault="00D217C1" w:rsidP="00D217C1">
      <w:pPr>
        <w:jc w:val="center"/>
        <w:rPr>
          <w:rFonts w:ascii="Arial" w:hAnsi="Arial" w:cs="Arial"/>
          <w:b/>
          <w:bCs/>
          <w:sz w:val="20"/>
          <w:szCs w:val="20"/>
        </w:rPr>
      </w:pPr>
      <w:r w:rsidRPr="00DE4F2C">
        <w:rPr>
          <w:rFonts w:ascii="Arial" w:hAnsi="Arial" w:cs="Arial"/>
          <w:b/>
          <w:bCs/>
          <w:sz w:val="20"/>
          <w:szCs w:val="20"/>
        </w:rPr>
        <w:t>§ 11</w:t>
      </w:r>
    </w:p>
    <w:p w:rsidR="00D217C1" w:rsidRDefault="00D217C1" w:rsidP="00F737AF">
      <w:pPr>
        <w:pStyle w:val="Akapitzlist"/>
        <w:numPr>
          <w:ilvl w:val="0"/>
          <w:numId w:val="44"/>
        </w:numPr>
        <w:suppressAutoHyphens w:val="0"/>
        <w:spacing w:after="160" w:line="276" w:lineRule="auto"/>
        <w:ind w:left="284" w:hanging="284"/>
        <w:contextualSpacing/>
        <w:jc w:val="both"/>
        <w:rPr>
          <w:rFonts w:ascii="Arial" w:hAnsi="Arial" w:cs="Arial"/>
          <w:sz w:val="20"/>
          <w:szCs w:val="20"/>
        </w:rPr>
      </w:pPr>
      <w:r w:rsidRPr="00DE4F2C">
        <w:rPr>
          <w:rFonts w:ascii="Arial" w:hAnsi="Arial" w:cs="Arial"/>
          <w:sz w:val="20"/>
          <w:szCs w:val="20"/>
        </w:rPr>
        <w:t>Stronom przysługuje prawo rozwiązania lub  odstąpienia od umowy w następujących sytuacjach:</w:t>
      </w:r>
    </w:p>
    <w:p w:rsidR="00D217C1" w:rsidRDefault="00D217C1" w:rsidP="00F737AF">
      <w:pPr>
        <w:pStyle w:val="Akapitzlist"/>
        <w:numPr>
          <w:ilvl w:val="1"/>
          <w:numId w:val="44"/>
        </w:numPr>
        <w:suppressAutoHyphens w:val="0"/>
        <w:spacing w:after="160" w:line="276" w:lineRule="auto"/>
        <w:ind w:left="709" w:hanging="425"/>
        <w:contextualSpacing/>
        <w:jc w:val="both"/>
        <w:rPr>
          <w:rFonts w:ascii="Arial" w:hAnsi="Arial" w:cs="Arial"/>
          <w:sz w:val="20"/>
          <w:szCs w:val="20"/>
        </w:rPr>
      </w:pPr>
      <w:r w:rsidRPr="00DE4F2C">
        <w:rPr>
          <w:rFonts w:ascii="Arial" w:hAnsi="Arial" w:cs="Arial"/>
          <w:sz w:val="20"/>
          <w:szCs w:val="20"/>
        </w:rPr>
        <w:t>Zamawiającemu przysługuje, w terminie 30 dni od powzięcia wiadomości, prawo rozwiązania lub odstąpienia od umowy w następujących okolicznościach:</w:t>
      </w:r>
    </w:p>
    <w:p w:rsidR="00D217C1" w:rsidRDefault="00D217C1" w:rsidP="00F737AF">
      <w:pPr>
        <w:pStyle w:val="Akapitzlist"/>
        <w:numPr>
          <w:ilvl w:val="2"/>
          <w:numId w:val="44"/>
        </w:numPr>
        <w:suppressAutoHyphens w:val="0"/>
        <w:spacing w:after="160" w:line="276" w:lineRule="auto"/>
        <w:ind w:left="993" w:hanging="284"/>
        <w:contextualSpacing/>
        <w:jc w:val="both"/>
        <w:rPr>
          <w:rFonts w:ascii="Arial" w:hAnsi="Arial" w:cs="Arial"/>
          <w:sz w:val="20"/>
          <w:szCs w:val="20"/>
        </w:rPr>
      </w:pPr>
      <w:r w:rsidRPr="00DE4F2C">
        <w:rPr>
          <w:rFonts w:ascii="Arial" w:hAnsi="Arial" w:cs="Arial"/>
          <w:sz w:val="20"/>
          <w:szCs w:val="20"/>
          <w:lang w:eastAsia="pl-PL"/>
        </w:rPr>
        <w:t>w razie wystąpienia istotnej zmiany okoliczności powodującej, że wykonanie umowy nie leży w interesie publicznym, czego nie można było przewidzieć w</w:t>
      </w:r>
      <w:r>
        <w:rPr>
          <w:rFonts w:ascii="Arial" w:hAnsi="Arial" w:cs="Arial"/>
          <w:sz w:val="20"/>
          <w:szCs w:val="20"/>
          <w:lang w:eastAsia="pl-PL"/>
        </w:rPr>
        <w:t> chwili zawarcia umowy.</w:t>
      </w:r>
    </w:p>
    <w:p w:rsidR="00D217C1" w:rsidRDefault="00D217C1" w:rsidP="00F737AF">
      <w:pPr>
        <w:pStyle w:val="Akapitzlist"/>
        <w:numPr>
          <w:ilvl w:val="2"/>
          <w:numId w:val="44"/>
        </w:numPr>
        <w:suppressAutoHyphens w:val="0"/>
        <w:spacing w:after="160" w:line="276" w:lineRule="auto"/>
        <w:ind w:left="993" w:hanging="284"/>
        <w:contextualSpacing/>
        <w:jc w:val="both"/>
        <w:rPr>
          <w:rFonts w:ascii="Arial" w:hAnsi="Arial" w:cs="Arial"/>
          <w:sz w:val="20"/>
          <w:szCs w:val="20"/>
        </w:rPr>
      </w:pPr>
      <w:r w:rsidRPr="00DE4F2C">
        <w:rPr>
          <w:rFonts w:ascii="Arial" w:hAnsi="Arial" w:cs="Arial"/>
          <w:sz w:val="20"/>
          <w:szCs w:val="20"/>
        </w:rPr>
        <w:t xml:space="preserve">zostanie wydany </w:t>
      </w:r>
      <w:r>
        <w:rPr>
          <w:rFonts w:ascii="Arial" w:hAnsi="Arial" w:cs="Arial"/>
          <w:sz w:val="20"/>
          <w:szCs w:val="20"/>
        </w:rPr>
        <w:t>nakaz zajęcia majątku Wykonawcy.</w:t>
      </w:r>
    </w:p>
    <w:p w:rsidR="00D217C1" w:rsidRDefault="00D217C1" w:rsidP="00F737AF">
      <w:pPr>
        <w:pStyle w:val="Akapitzlist"/>
        <w:numPr>
          <w:ilvl w:val="2"/>
          <w:numId w:val="44"/>
        </w:numPr>
        <w:suppressAutoHyphens w:val="0"/>
        <w:spacing w:after="160" w:line="276" w:lineRule="auto"/>
        <w:ind w:left="993" w:hanging="284"/>
        <w:contextualSpacing/>
        <w:jc w:val="both"/>
        <w:rPr>
          <w:rFonts w:ascii="Arial" w:hAnsi="Arial" w:cs="Arial"/>
          <w:sz w:val="20"/>
          <w:szCs w:val="20"/>
        </w:rPr>
      </w:pPr>
      <w:r w:rsidRPr="00DE4F2C">
        <w:rPr>
          <w:rFonts w:ascii="Arial" w:hAnsi="Arial" w:cs="Arial"/>
          <w:sz w:val="20"/>
          <w:szCs w:val="20"/>
        </w:rPr>
        <w:t>Wykonawca nie rozpoczął realizacji przedmiotu umowy w terminie do 10 dni od daty zawarcia niniejszej Umowy bez uzasadnionych przyczyn  pomimo wezwania Zamawiającego złożonego na piśmie</w:t>
      </w:r>
      <w:r>
        <w:rPr>
          <w:rFonts w:ascii="Arial" w:hAnsi="Arial" w:cs="Arial"/>
          <w:sz w:val="20"/>
          <w:szCs w:val="20"/>
        </w:rPr>
        <w:t>.</w:t>
      </w:r>
    </w:p>
    <w:p w:rsidR="00D217C1" w:rsidRDefault="00D217C1" w:rsidP="00F737AF">
      <w:pPr>
        <w:pStyle w:val="Akapitzlist"/>
        <w:numPr>
          <w:ilvl w:val="2"/>
          <w:numId w:val="44"/>
        </w:numPr>
        <w:suppressAutoHyphens w:val="0"/>
        <w:spacing w:after="160" w:line="276" w:lineRule="auto"/>
        <w:ind w:left="993" w:hanging="284"/>
        <w:contextualSpacing/>
        <w:jc w:val="both"/>
        <w:rPr>
          <w:rFonts w:ascii="Arial" w:hAnsi="Arial" w:cs="Arial"/>
          <w:sz w:val="20"/>
          <w:szCs w:val="20"/>
        </w:rPr>
      </w:pPr>
      <w:r w:rsidRPr="00DE4F2C">
        <w:rPr>
          <w:rFonts w:ascii="Arial" w:hAnsi="Arial" w:cs="Arial"/>
          <w:sz w:val="20"/>
          <w:szCs w:val="20"/>
        </w:rPr>
        <w:t>Wykonawca bez uzasadnionych przyczyn przerwał realizację robót i przerwa ta trwa dłużej niż 7 dni</w:t>
      </w:r>
      <w:r>
        <w:rPr>
          <w:rFonts w:ascii="Arial" w:hAnsi="Arial" w:cs="Arial"/>
          <w:sz w:val="20"/>
          <w:szCs w:val="20"/>
        </w:rPr>
        <w:t>.</w:t>
      </w:r>
    </w:p>
    <w:p w:rsidR="00D217C1" w:rsidRPr="009358E6" w:rsidRDefault="00D217C1" w:rsidP="00F737AF">
      <w:pPr>
        <w:pStyle w:val="Akapitzlist"/>
        <w:numPr>
          <w:ilvl w:val="0"/>
          <w:numId w:val="44"/>
        </w:numPr>
        <w:suppressAutoHyphens w:val="0"/>
        <w:spacing w:line="276" w:lineRule="auto"/>
        <w:ind w:left="284" w:hanging="284"/>
        <w:contextualSpacing/>
        <w:rPr>
          <w:rFonts w:ascii="Arial" w:hAnsi="Arial" w:cs="Arial"/>
          <w:snapToGrid w:val="0"/>
          <w:sz w:val="20"/>
          <w:szCs w:val="20"/>
          <w:lang w:eastAsia="pl-PL"/>
        </w:rPr>
      </w:pPr>
      <w:r>
        <w:rPr>
          <w:rFonts w:ascii="Arial" w:hAnsi="Arial" w:cs="Arial"/>
          <w:sz w:val="20"/>
          <w:szCs w:val="20"/>
          <w:lang w:eastAsia="pl-PL"/>
        </w:rPr>
        <w:t>Wykonawca</w:t>
      </w:r>
      <w:r w:rsidRPr="009358E6">
        <w:rPr>
          <w:rFonts w:ascii="Arial" w:hAnsi="Arial" w:cs="Arial"/>
          <w:snapToGrid w:val="0"/>
          <w:sz w:val="20"/>
          <w:szCs w:val="20"/>
          <w:lang w:eastAsia="pl-PL"/>
        </w:rPr>
        <w:t xml:space="preserve"> odstąpi od umowy w sprawie zamówienia publicznego:</w:t>
      </w:r>
    </w:p>
    <w:p w:rsidR="00D217C1" w:rsidRPr="00E90FB5" w:rsidRDefault="00D217C1" w:rsidP="00F737AF">
      <w:pPr>
        <w:pStyle w:val="Akapitzlist"/>
        <w:numPr>
          <w:ilvl w:val="1"/>
          <w:numId w:val="44"/>
        </w:numPr>
        <w:suppressAutoHyphens w:val="0"/>
        <w:spacing w:line="276" w:lineRule="auto"/>
        <w:ind w:left="709" w:hanging="425"/>
        <w:contextualSpacing/>
        <w:jc w:val="both"/>
        <w:rPr>
          <w:rFonts w:ascii="Arial" w:hAnsi="Arial" w:cs="Arial"/>
          <w:sz w:val="20"/>
          <w:szCs w:val="20"/>
          <w:lang w:eastAsia="pl-PL"/>
        </w:rPr>
      </w:pPr>
      <w:r w:rsidRPr="00E90FB5">
        <w:rPr>
          <w:rFonts w:ascii="Arial" w:hAnsi="Arial" w:cs="Arial"/>
          <w:snapToGrid w:val="0"/>
          <w:sz w:val="20"/>
          <w:szCs w:val="20"/>
          <w:lang w:eastAsia="pl-PL"/>
        </w:rPr>
        <w:t>w przypadku dokonania przez Zamawiającego co najmniej trzykrotnej</w:t>
      </w:r>
      <w:r w:rsidRPr="00E90FB5">
        <w:rPr>
          <w:rFonts w:ascii="Arial" w:hAnsi="Arial" w:cs="Arial"/>
          <w:sz w:val="20"/>
          <w:szCs w:val="20"/>
          <w:lang w:eastAsia="pl-PL"/>
        </w:rPr>
        <w:t xml:space="preserve"> zapłaty faktur, mimo dodatkowego wezwania w  terminie 2 miesięcy od upływu terminu na zapłatę faktur, określonego w niniejszej umowie</w:t>
      </w:r>
      <w:r>
        <w:rPr>
          <w:rFonts w:ascii="Arial" w:hAnsi="Arial" w:cs="Arial"/>
          <w:sz w:val="20"/>
          <w:szCs w:val="20"/>
          <w:lang w:eastAsia="pl-PL"/>
        </w:rPr>
        <w:t>.</w:t>
      </w:r>
    </w:p>
    <w:p w:rsidR="00D217C1" w:rsidRPr="009358E6" w:rsidRDefault="00D217C1" w:rsidP="00F737AF">
      <w:pPr>
        <w:pStyle w:val="Akapitzlist"/>
        <w:numPr>
          <w:ilvl w:val="1"/>
          <w:numId w:val="44"/>
        </w:numPr>
        <w:suppressAutoHyphens w:val="0"/>
        <w:spacing w:line="276" w:lineRule="auto"/>
        <w:ind w:left="709" w:hanging="425"/>
        <w:contextualSpacing/>
        <w:jc w:val="both"/>
        <w:rPr>
          <w:rFonts w:ascii="Arial" w:hAnsi="Arial" w:cs="Arial"/>
          <w:sz w:val="20"/>
          <w:szCs w:val="20"/>
          <w:lang w:eastAsia="pl-PL"/>
        </w:rPr>
      </w:pPr>
      <w:r>
        <w:rPr>
          <w:rFonts w:ascii="Arial" w:hAnsi="Arial" w:cs="Arial"/>
          <w:sz w:val="20"/>
          <w:szCs w:val="20"/>
          <w:lang w:eastAsia="pl-PL"/>
        </w:rPr>
        <w:t xml:space="preserve">w przypadku, gdy </w:t>
      </w:r>
      <w:r w:rsidRPr="009358E6">
        <w:rPr>
          <w:rFonts w:ascii="Arial" w:hAnsi="Arial" w:cs="Arial"/>
          <w:sz w:val="20"/>
          <w:szCs w:val="20"/>
          <w:lang w:eastAsia="pl-PL"/>
        </w:rPr>
        <w:t>Zamawiający odmawia, bez uzasadnionej przyczyny, odbioru robót lub odmawia podpisania protokołu odbioru robót</w:t>
      </w:r>
      <w:r>
        <w:rPr>
          <w:rFonts w:ascii="Arial" w:hAnsi="Arial" w:cs="Arial"/>
          <w:sz w:val="20"/>
          <w:szCs w:val="20"/>
          <w:lang w:eastAsia="pl-PL"/>
        </w:rPr>
        <w:t>.</w:t>
      </w:r>
    </w:p>
    <w:p w:rsidR="00D217C1" w:rsidRPr="009358E6" w:rsidRDefault="00D217C1" w:rsidP="00F737AF">
      <w:pPr>
        <w:pStyle w:val="Akapitzlist"/>
        <w:numPr>
          <w:ilvl w:val="1"/>
          <w:numId w:val="44"/>
        </w:numPr>
        <w:suppressAutoHyphens w:val="0"/>
        <w:spacing w:line="276" w:lineRule="auto"/>
        <w:ind w:left="709" w:hanging="425"/>
        <w:contextualSpacing/>
        <w:jc w:val="both"/>
        <w:rPr>
          <w:rFonts w:ascii="Arial" w:hAnsi="Arial" w:cs="Arial"/>
          <w:sz w:val="20"/>
          <w:szCs w:val="20"/>
          <w:lang w:eastAsia="pl-PL"/>
        </w:rPr>
      </w:pPr>
      <w:r>
        <w:rPr>
          <w:rFonts w:ascii="Arial" w:hAnsi="Arial" w:cs="Arial"/>
          <w:sz w:val="20"/>
          <w:szCs w:val="20"/>
          <w:lang w:eastAsia="pl-PL"/>
        </w:rPr>
        <w:t xml:space="preserve">w przypadku, gdy </w:t>
      </w:r>
      <w:r w:rsidRPr="009358E6">
        <w:rPr>
          <w:rFonts w:ascii="Arial" w:hAnsi="Arial" w:cs="Arial"/>
          <w:sz w:val="20"/>
          <w:szCs w:val="20"/>
          <w:lang w:eastAsia="pl-PL"/>
        </w:rPr>
        <w:t>Zamawiający zawiadomi Wykonawcę, iż wobec zaistnienia uprzednio nieprzewidzianych okoliczności nie będzie mógł spełnić swoich zobowiązań wobec Wykonawcy</w:t>
      </w:r>
      <w:r>
        <w:rPr>
          <w:rFonts w:ascii="Arial" w:hAnsi="Arial" w:cs="Arial"/>
          <w:sz w:val="20"/>
          <w:szCs w:val="20"/>
          <w:lang w:eastAsia="pl-PL"/>
        </w:rPr>
        <w:t>.</w:t>
      </w:r>
    </w:p>
    <w:p w:rsidR="00D217C1" w:rsidRPr="009358E6" w:rsidRDefault="00D217C1" w:rsidP="00F737AF">
      <w:pPr>
        <w:pStyle w:val="Akapitzlist"/>
        <w:numPr>
          <w:ilvl w:val="1"/>
          <w:numId w:val="44"/>
        </w:numPr>
        <w:suppressAutoHyphens w:val="0"/>
        <w:spacing w:line="276" w:lineRule="auto"/>
        <w:ind w:left="709" w:hanging="425"/>
        <w:contextualSpacing/>
        <w:jc w:val="both"/>
        <w:rPr>
          <w:rFonts w:ascii="Arial" w:hAnsi="Arial" w:cs="Arial"/>
          <w:snapToGrid w:val="0"/>
          <w:sz w:val="20"/>
          <w:szCs w:val="20"/>
          <w:lang w:eastAsia="pl-PL"/>
        </w:rPr>
      </w:pPr>
      <w:r>
        <w:rPr>
          <w:rFonts w:ascii="Arial" w:hAnsi="Arial" w:cs="Arial"/>
          <w:snapToGrid w:val="0"/>
          <w:sz w:val="20"/>
          <w:szCs w:val="20"/>
          <w:lang w:eastAsia="pl-PL"/>
        </w:rPr>
        <w:t xml:space="preserve">w przypadku </w:t>
      </w:r>
      <w:r w:rsidRPr="009358E6">
        <w:rPr>
          <w:rFonts w:ascii="Arial" w:hAnsi="Arial" w:cs="Arial"/>
          <w:snapToGrid w:val="0"/>
          <w:sz w:val="20"/>
          <w:szCs w:val="20"/>
          <w:lang w:eastAsia="pl-PL"/>
        </w:rPr>
        <w:t>bezpośredniej zapłaty wynagrodzenia podwykonawcy lub dalszego podwykonawcy na sumę większą niż 5%, w przypadku, gdy podwykonawca lub dalszy podwykonawca wykaże zasadność takiej zapłaty</w:t>
      </w:r>
      <w:r>
        <w:rPr>
          <w:rFonts w:ascii="Arial" w:hAnsi="Arial" w:cs="Arial"/>
          <w:snapToGrid w:val="0"/>
          <w:sz w:val="20"/>
          <w:szCs w:val="20"/>
          <w:lang w:eastAsia="pl-PL"/>
        </w:rPr>
        <w:t>.</w:t>
      </w:r>
    </w:p>
    <w:p w:rsidR="00D217C1" w:rsidRDefault="00D217C1" w:rsidP="00F737AF">
      <w:pPr>
        <w:pStyle w:val="Akapitzlist"/>
        <w:numPr>
          <w:ilvl w:val="0"/>
          <w:numId w:val="44"/>
        </w:numPr>
        <w:suppressAutoHyphens w:val="0"/>
        <w:spacing w:after="160" w:line="276" w:lineRule="auto"/>
        <w:ind w:left="284" w:hanging="284"/>
        <w:contextualSpacing/>
        <w:jc w:val="both"/>
        <w:rPr>
          <w:rFonts w:ascii="Arial" w:hAnsi="Arial" w:cs="Arial"/>
          <w:sz w:val="20"/>
          <w:szCs w:val="20"/>
        </w:rPr>
      </w:pPr>
      <w:r w:rsidRPr="00866FA4">
        <w:rPr>
          <w:rFonts w:ascii="Arial" w:hAnsi="Arial" w:cs="Arial"/>
          <w:sz w:val="20"/>
          <w:szCs w:val="20"/>
        </w:rPr>
        <w:t>Wykonawcy przysługuje, w terminie 30 dni od powzięcia wiadomości, prawo odstąpienia lub rozwiązania od umowy, jeżeli Zamawiający nie wywiązuje się z istotnych obowiązków określonych niniejszą umową.</w:t>
      </w:r>
    </w:p>
    <w:p w:rsidR="00D217C1" w:rsidRDefault="00D217C1" w:rsidP="00F737AF">
      <w:pPr>
        <w:pStyle w:val="Akapitzlist"/>
        <w:numPr>
          <w:ilvl w:val="0"/>
          <w:numId w:val="44"/>
        </w:numPr>
        <w:suppressAutoHyphens w:val="0"/>
        <w:spacing w:after="160" w:line="276" w:lineRule="auto"/>
        <w:ind w:left="284" w:hanging="284"/>
        <w:contextualSpacing/>
        <w:jc w:val="both"/>
        <w:rPr>
          <w:rFonts w:ascii="Arial" w:hAnsi="Arial" w:cs="Arial"/>
          <w:sz w:val="20"/>
          <w:szCs w:val="20"/>
        </w:rPr>
      </w:pPr>
      <w:r w:rsidRPr="00866FA4">
        <w:rPr>
          <w:rFonts w:ascii="Arial" w:hAnsi="Arial" w:cs="Arial"/>
          <w:sz w:val="20"/>
          <w:szCs w:val="20"/>
        </w:rPr>
        <w:t>Odstąpienie od umowy winno nastąpić w formie pisemnej pod rygorem nieważności takiego oświadczenia i powinno zawierać uzasadnienie.</w:t>
      </w:r>
    </w:p>
    <w:p w:rsidR="00D217C1" w:rsidRDefault="00D217C1" w:rsidP="00F737AF">
      <w:pPr>
        <w:pStyle w:val="Akapitzlist"/>
        <w:numPr>
          <w:ilvl w:val="0"/>
          <w:numId w:val="44"/>
        </w:numPr>
        <w:suppressAutoHyphens w:val="0"/>
        <w:spacing w:after="160" w:line="276" w:lineRule="auto"/>
        <w:ind w:left="284" w:hanging="284"/>
        <w:contextualSpacing/>
        <w:jc w:val="both"/>
        <w:rPr>
          <w:rFonts w:ascii="Arial" w:hAnsi="Arial" w:cs="Arial"/>
          <w:sz w:val="20"/>
          <w:szCs w:val="20"/>
        </w:rPr>
      </w:pPr>
      <w:r w:rsidRPr="00866FA4">
        <w:rPr>
          <w:rFonts w:ascii="Arial" w:hAnsi="Arial" w:cs="Arial"/>
          <w:sz w:val="20"/>
          <w:szCs w:val="20"/>
        </w:rPr>
        <w:t>W przypadku odstąpienia od umowy, Wykonawcę oraz Zamawiającego obciążają następujące obowiązki szczegółowe:</w:t>
      </w:r>
    </w:p>
    <w:p w:rsidR="00D217C1" w:rsidRDefault="00D217C1" w:rsidP="00F737AF">
      <w:pPr>
        <w:pStyle w:val="Akapitzlist"/>
        <w:numPr>
          <w:ilvl w:val="1"/>
          <w:numId w:val="44"/>
        </w:numPr>
        <w:tabs>
          <w:tab w:val="left" w:pos="709"/>
        </w:tabs>
        <w:suppressAutoHyphens w:val="0"/>
        <w:spacing w:after="160" w:line="276" w:lineRule="auto"/>
        <w:ind w:left="709" w:hanging="425"/>
        <w:contextualSpacing/>
        <w:jc w:val="both"/>
        <w:rPr>
          <w:rFonts w:ascii="Arial" w:hAnsi="Arial" w:cs="Arial"/>
          <w:sz w:val="20"/>
          <w:szCs w:val="20"/>
        </w:rPr>
      </w:pPr>
      <w:r w:rsidRPr="00EE4317">
        <w:rPr>
          <w:rFonts w:ascii="Arial" w:hAnsi="Arial" w:cs="Arial"/>
          <w:sz w:val="20"/>
          <w:szCs w:val="20"/>
        </w:rPr>
        <w:t>w terminie 14 dni od daty odstąpienia od umowy, Wykonawca przy udziale Zamawiającego sporządzi szczegółowy protokół inwentaryzacji robót w toku, według stanu na dzień odstąpienia</w:t>
      </w:r>
      <w:r>
        <w:rPr>
          <w:rFonts w:ascii="Arial" w:hAnsi="Arial" w:cs="Arial"/>
          <w:sz w:val="20"/>
          <w:szCs w:val="20"/>
        </w:rPr>
        <w:t>.</w:t>
      </w:r>
    </w:p>
    <w:p w:rsidR="00D217C1" w:rsidRPr="009358E6" w:rsidRDefault="00D217C1" w:rsidP="00F737AF">
      <w:pPr>
        <w:pStyle w:val="Akapitzlist"/>
        <w:numPr>
          <w:ilvl w:val="1"/>
          <w:numId w:val="44"/>
        </w:numPr>
        <w:tabs>
          <w:tab w:val="left" w:pos="709"/>
        </w:tabs>
        <w:suppressAutoHyphens w:val="0"/>
        <w:spacing w:line="276" w:lineRule="auto"/>
        <w:ind w:left="709" w:hanging="425"/>
        <w:contextualSpacing/>
        <w:jc w:val="both"/>
        <w:rPr>
          <w:rFonts w:ascii="Arial" w:hAnsi="Arial" w:cs="Arial"/>
          <w:sz w:val="20"/>
          <w:szCs w:val="20"/>
          <w:lang w:eastAsia="pl-PL"/>
        </w:rPr>
      </w:pPr>
      <w:r w:rsidRPr="009358E6">
        <w:rPr>
          <w:rFonts w:ascii="Arial" w:hAnsi="Arial" w:cs="Arial"/>
          <w:sz w:val="20"/>
          <w:szCs w:val="20"/>
          <w:lang w:eastAsia="pl-PL"/>
        </w:rPr>
        <w:t>Wykonawca zabezpieczy przerwane roboty w zakresie obustronnie uzgodnionym na  koszt tej strony, z winy której nastąpiło odstąpienie od umowy</w:t>
      </w:r>
      <w:r>
        <w:rPr>
          <w:rFonts w:ascii="Arial" w:hAnsi="Arial" w:cs="Arial"/>
          <w:sz w:val="20"/>
          <w:szCs w:val="20"/>
          <w:lang w:eastAsia="pl-PL"/>
        </w:rPr>
        <w:t>.</w:t>
      </w:r>
    </w:p>
    <w:p w:rsidR="00D217C1" w:rsidRPr="009358E6" w:rsidRDefault="00D217C1" w:rsidP="00F737AF">
      <w:pPr>
        <w:pStyle w:val="Akapitzlist"/>
        <w:numPr>
          <w:ilvl w:val="1"/>
          <w:numId w:val="44"/>
        </w:numPr>
        <w:tabs>
          <w:tab w:val="left" w:pos="709"/>
          <w:tab w:val="left" w:pos="14175"/>
        </w:tabs>
        <w:suppressAutoHyphens w:val="0"/>
        <w:spacing w:line="276" w:lineRule="auto"/>
        <w:ind w:left="709" w:hanging="425"/>
        <w:contextualSpacing/>
        <w:jc w:val="both"/>
        <w:rPr>
          <w:rFonts w:ascii="Arial" w:hAnsi="Arial" w:cs="Arial"/>
          <w:sz w:val="20"/>
          <w:szCs w:val="20"/>
          <w:lang w:eastAsia="pl-PL"/>
        </w:rPr>
      </w:pPr>
      <w:r w:rsidRPr="009358E6">
        <w:rPr>
          <w:rFonts w:ascii="Arial" w:hAnsi="Arial" w:cs="Arial"/>
          <w:sz w:val="20"/>
          <w:szCs w:val="20"/>
          <w:lang w:eastAsia="pl-PL"/>
        </w:rPr>
        <w:lastRenderedPageBreak/>
        <w:t>Wykonawca sporządzi wykaz tych materiałów, konstrukcji lub urządzeń, które nie  mogą być wykorzystane przez Wykonawcę do realizacji innych robót nie objętych niniejszą umową, jeżeli odstąpienie od umowy nastąpiło z przyczyn niezależnych od Wykonawcy</w:t>
      </w:r>
      <w:r>
        <w:rPr>
          <w:rFonts w:ascii="Arial" w:hAnsi="Arial" w:cs="Arial"/>
          <w:sz w:val="20"/>
          <w:szCs w:val="20"/>
          <w:lang w:eastAsia="pl-PL"/>
        </w:rPr>
        <w:t>.</w:t>
      </w:r>
    </w:p>
    <w:p w:rsidR="00D217C1" w:rsidRPr="009358E6" w:rsidRDefault="00D217C1" w:rsidP="00F737AF">
      <w:pPr>
        <w:pStyle w:val="Akapitzlist"/>
        <w:numPr>
          <w:ilvl w:val="1"/>
          <w:numId w:val="44"/>
        </w:numPr>
        <w:tabs>
          <w:tab w:val="left" w:pos="709"/>
          <w:tab w:val="left" w:pos="14175"/>
        </w:tabs>
        <w:suppressAutoHyphens w:val="0"/>
        <w:spacing w:line="276" w:lineRule="auto"/>
        <w:ind w:left="709" w:hanging="425"/>
        <w:contextualSpacing/>
        <w:jc w:val="both"/>
        <w:rPr>
          <w:rFonts w:ascii="Arial" w:hAnsi="Arial" w:cs="Arial"/>
          <w:sz w:val="20"/>
          <w:szCs w:val="20"/>
          <w:lang w:eastAsia="pl-PL"/>
        </w:rPr>
      </w:pPr>
      <w:r w:rsidRPr="009358E6">
        <w:rPr>
          <w:rFonts w:ascii="Arial" w:hAnsi="Arial" w:cs="Arial"/>
          <w:sz w:val="20"/>
          <w:szCs w:val="20"/>
          <w:lang w:eastAsia="pl-PL"/>
        </w:rPr>
        <w:t>Wykonawca zgłosi do dokonania przez Zamawiającego odbioru robót przerwanych oraz robót zabezpieczających, jeżeli odstąpienie od umowy nastąpiło z przyczyn, za które Wykonawca nie odpowiada</w:t>
      </w:r>
      <w:r>
        <w:rPr>
          <w:rFonts w:ascii="Arial" w:hAnsi="Arial" w:cs="Arial"/>
          <w:sz w:val="20"/>
          <w:szCs w:val="20"/>
          <w:lang w:eastAsia="pl-PL"/>
        </w:rPr>
        <w:t>.</w:t>
      </w:r>
    </w:p>
    <w:p w:rsidR="00D217C1" w:rsidRPr="009358E6" w:rsidRDefault="00D217C1" w:rsidP="00F737AF">
      <w:pPr>
        <w:pStyle w:val="Akapitzlist"/>
        <w:numPr>
          <w:ilvl w:val="1"/>
          <w:numId w:val="44"/>
        </w:numPr>
        <w:tabs>
          <w:tab w:val="left" w:pos="709"/>
          <w:tab w:val="left" w:pos="14175"/>
        </w:tabs>
        <w:suppressAutoHyphens w:val="0"/>
        <w:spacing w:line="276" w:lineRule="auto"/>
        <w:ind w:left="709" w:hanging="425"/>
        <w:contextualSpacing/>
        <w:jc w:val="both"/>
        <w:rPr>
          <w:rFonts w:ascii="Arial" w:hAnsi="Arial" w:cs="Arial"/>
          <w:sz w:val="20"/>
          <w:szCs w:val="20"/>
          <w:lang w:eastAsia="pl-PL"/>
        </w:rPr>
      </w:pPr>
      <w:r w:rsidRPr="009358E6">
        <w:rPr>
          <w:rFonts w:ascii="Arial" w:hAnsi="Arial" w:cs="Arial"/>
          <w:sz w:val="20"/>
          <w:szCs w:val="20"/>
          <w:lang w:eastAsia="pl-PL"/>
        </w:rPr>
        <w:t>Wykonawca niezwłocznie, najpóźniej w terminie 30 dni, usunie z terenu budowy urządzenia przez niego dostarczone lub wzniesione.</w:t>
      </w:r>
    </w:p>
    <w:p w:rsidR="00D217C1" w:rsidRDefault="00D217C1" w:rsidP="00F737AF">
      <w:pPr>
        <w:pStyle w:val="Akapitzlist"/>
        <w:numPr>
          <w:ilvl w:val="0"/>
          <w:numId w:val="44"/>
        </w:numPr>
        <w:suppressAutoHyphens w:val="0"/>
        <w:spacing w:after="160" w:line="276" w:lineRule="auto"/>
        <w:ind w:left="284" w:hanging="284"/>
        <w:contextualSpacing/>
        <w:jc w:val="both"/>
        <w:rPr>
          <w:rFonts w:ascii="Arial" w:hAnsi="Arial" w:cs="Arial"/>
          <w:sz w:val="20"/>
          <w:szCs w:val="20"/>
        </w:rPr>
      </w:pPr>
      <w:r w:rsidRPr="00EE4317">
        <w:rPr>
          <w:rFonts w:ascii="Arial" w:hAnsi="Arial" w:cs="Arial"/>
          <w:sz w:val="20"/>
          <w:szCs w:val="20"/>
        </w:rPr>
        <w:t>Zamawiający w razie odstąpienia od umowy z przyczyn, za które Wykonawca nie ponosi odpowiedzialności, zobowiązany jest do:</w:t>
      </w:r>
    </w:p>
    <w:p w:rsidR="00D217C1" w:rsidRDefault="00D217C1" w:rsidP="00F737AF">
      <w:pPr>
        <w:pStyle w:val="Akapitzlist"/>
        <w:numPr>
          <w:ilvl w:val="1"/>
          <w:numId w:val="44"/>
        </w:numPr>
        <w:suppressAutoHyphens w:val="0"/>
        <w:spacing w:after="160" w:line="276" w:lineRule="auto"/>
        <w:ind w:left="709" w:hanging="425"/>
        <w:contextualSpacing/>
        <w:jc w:val="both"/>
        <w:rPr>
          <w:rFonts w:ascii="Arial" w:hAnsi="Arial" w:cs="Arial"/>
          <w:sz w:val="20"/>
          <w:szCs w:val="20"/>
        </w:rPr>
      </w:pPr>
      <w:r w:rsidRPr="00EE4317">
        <w:rPr>
          <w:rFonts w:ascii="Arial" w:hAnsi="Arial" w:cs="Arial"/>
          <w:sz w:val="20"/>
          <w:szCs w:val="20"/>
          <w:lang w:eastAsia="pl-PL"/>
        </w:rPr>
        <w:t>dokonania odbioru robót przerwanych oraz zapłaty wynagrodzenia za roboty, które zostały wykonane do dnia odstąpienia od umowy</w:t>
      </w:r>
      <w:r>
        <w:rPr>
          <w:rFonts w:ascii="Arial" w:hAnsi="Arial" w:cs="Arial"/>
          <w:sz w:val="20"/>
          <w:szCs w:val="20"/>
          <w:lang w:eastAsia="pl-PL"/>
        </w:rPr>
        <w:t>.</w:t>
      </w:r>
    </w:p>
    <w:p w:rsidR="00D217C1" w:rsidRDefault="00D217C1" w:rsidP="00F737AF">
      <w:pPr>
        <w:pStyle w:val="Akapitzlist"/>
        <w:numPr>
          <w:ilvl w:val="1"/>
          <w:numId w:val="44"/>
        </w:numPr>
        <w:suppressAutoHyphens w:val="0"/>
        <w:spacing w:after="160" w:line="276" w:lineRule="auto"/>
        <w:ind w:left="709" w:hanging="425"/>
        <w:contextualSpacing/>
        <w:jc w:val="both"/>
        <w:rPr>
          <w:rFonts w:ascii="Arial" w:hAnsi="Arial" w:cs="Arial"/>
          <w:sz w:val="20"/>
          <w:szCs w:val="20"/>
        </w:rPr>
      </w:pPr>
      <w:r w:rsidRPr="00EE4317">
        <w:rPr>
          <w:rFonts w:ascii="Arial" w:hAnsi="Arial" w:cs="Arial"/>
          <w:sz w:val="20"/>
          <w:szCs w:val="20"/>
          <w:lang w:eastAsia="pl-PL"/>
        </w:rPr>
        <w:t xml:space="preserve">odkupienia materiałów, konstrukcji lub urządzeń, określonych w </w:t>
      </w:r>
      <w:r w:rsidRPr="0078793D">
        <w:rPr>
          <w:rFonts w:ascii="Arial" w:hAnsi="Arial" w:cs="Arial"/>
          <w:sz w:val="20"/>
          <w:szCs w:val="20"/>
          <w:lang w:eastAsia="pl-PL"/>
        </w:rPr>
        <w:t xml:space="preserve">ust. </w:t>
      </w:r>
      <w:r w:rsidRPr="004B37D4">
        <w:rPr>
          <w:rFonts w:ascii="Arial" w:hAnsi="Arial" w:cs="Arial"/>
          <w:sz w:val="20"/>
          <w:szCs w:val="20"/>
          <w:lang w:eastAsia="pl-PL"/>
        </w:rPr>
        <w:t>5 pkt 3</w:t>
      </w:r>
      <w:r w:rsidRPr="00EE4317">
        <w:rPr>
          <w:rFonts w:ascii="Arial" w:hAnsi="Arial" w:cs="Arial"/>
          <w:sz w:val="20"/>
          <w:szCs w:val="20"/>
          <w:lang w:eastAsia="pl-PL"/>
        </w:rPr>
        <w:t>, po cenach uzgodnionych pomiędzy Wykonawcą a Zamawiającym</w:t>
      </w:r>
      <w:r>
        <w:rPr>
          <w:rFonts w:ascii="Arial" w:hAnsi="Arial" w:cs="Arial"/>
          <w:sz w:val="20"/>
          <w:szCs w:val="20"/>
          <w:lang w:eastAsia="pl-PL"/>
        </w:rPr>
        <w:t>.</w:t>
      </w:r>
    </w:p>
    <w:p w:rsidR="00D217C1" w:rsidRDefault="00D217C1" w:rsidP="00F737AF">
      <w:pPr>
        <w:pStyle w:val="Akapitzlist"/>
        <w:numPr>
          <w:ilvl w:val="1"/>
          <w:numId w:val="44"/>
        </w:numPr>
        <w:suppressAutoHyphens w:val="0"/>
        <w:spacing w:after="160" w:line="276" w:lineRule="auto"/>
        <w:ind w:left="709" w:hanging="425"/>
        <w:contextualSpacing/>
        <w:jc w:val="both"/>
        <w:rPr>
          <w:rFonts w:ascii="Arial" w:hAnsi="Arial" w:cs="Arial"/>
          <w:sz w:val="20"/>
          <w:szCs w:val="20"/>
        </w:rPr>
      </w:pPr>
      <w:r w:rsidRPr="00EE4317">
        <w:rPr>
          <w:rFonts w:ascii="Arial" w:hAnsi="Arial" w:cs="Arial"/>
          <w:sz w:val="20"/>
          <w:szCs w:val="20"/>
          <w:lang w:eastAsia="pl-PL"/>
        </w:rPr>
        <w:t>rozliczenia się z Wykonawcą z tytułu nierozliczonych w inny sposób kosztów budowy obiektów zaplecza, urządzeń związanych z zagospodarowaniem i uzbrojeniem terenu budowy, chyba że Wykonawca wyrazi zgodę na przejęcie tych obiektów i urządzeń</w:t>
      </w:r>
      <w:r>
        <w:rPr>
          <w:rFonts w:ascii="Arial" w:hAnsi="Arial" w:cs="Arial"/>
          <w:sz w:val="20"/>
          <w:szCs w:val="20"/>
          <w:lang w:eastAsia="pl-PL"/>
        </w:rPr>
        <w:t>.</w:t>
      </w:r>
    </w:p>
    <w:p w:rsidR="00D217C1" w:rsidRDefault="00D217C1" w:rsidP="00F737AF">
      <w:pPr>
        <w:pStyle w:val="Akapitzlist"/>
        <w:numPr>
          <w:ilvl w:val="1"/>
          <w:numId w:val="44"/>
        </w:numPr>
        <w:suppressAutoHyphens w:val="0"/>
        <w:spacing w:after="160" w:line="276" w:lineRule="auto"/>
        <w:ind w:left="709" w:hanging="425"/>
        <w:contextualSpacing/>
        <w:jc w:val="both"/>
        <w:rPr>
          <w:rFonts w:ascii="Arial" w:hAnsi="Arial" w:cs="Arial"/>
          <w:sz w:val="20"/>
          <w:szCs w:val="20"/>
        </w:rPr>
      </w:pPr>
      <w:r w:rsidRPr="00EE4317">
        <w:rPr>
          <w:rFonts w:ascii="Arial" w:hAnsi="Arial" w:cs="Arial"/>
          <w:sz w:val="20"/>
          <w:szCs w:val="20"/>
          <w:lang w:eastAsia="pl-PL"/>
        </w:rPr>
        <w:t>przejęcia od Wykonawcy pod swój dozór terenu budowy.</w:t>
      </w:r>
    </w:p>
    <w:p w:rsidR="00D217C1" w:rsidRDefault="00D217C1" w:rsidP="00F737AF">
      <w:pPr>
        <w:pStyle w:val="Akapitzlist"/>
        <w:numPr>
          <w:ilvl w:val="0"/>
          <w:numId w:val="44"/>
        </w:numPr>
        <w:suppressAutoHyphens w:val="0"/>
        <w:spacing w:after="160" w:line="276" w:lineRule="auto"/>
        <w:ind w:left="284" w:hanging="284"/>
        <w:contextualSpacing/>
        <w:jc w:val="both"/>
        <w:rPr>
          <w:rFonts w:ascii="Arial" w:hAnsi="Arial" w:cs="Arial"/>
          <w:sz w:val="20"/>
          <w:szCs w:val="20"/>
        </w:rPr>
      </w:pPr>
      <w:r w:rsidRPr="00EE4317">
        <w:rPr>
          <w:rFonts w:ascii="Arial" w:hAnsi="Arial" w:cs="Arial"/>
          <w:sz w:val="20"/>
          <w:szCs w:val="20"/>
        </w:rPr>
        <w:t>Sposób obliczenia należnego wynagrodzenia wykonawcy z tytułu wykonania części umowy nastąpi na podstawie:</w:t>
      </w:r>
    </w:p>
    <w:p w:rsidR="00D217C1" w:rsidRPr="002E1B34" w:rsidRDefault="00D217C1" w:rsidP="00F737AF">
      <w:pPr>
        <w:pStyle w:val="Akapitzlist"/>
        <w:numPr>
          <w:ilvl w:val="1"/>
          <w:numId w:val="44"/>
        </w:numPr>
        <w:tabs>
          <w:tab w:val="left" w:pos="709"/>
          <w:tab w:val="left" w:pos="15309"/>
          <w:tab w:val="left" w:pos="24902"/>
        </w:tabs>
        <w:suppressAutoHyphens w:val="0"/>
        <w:spacing w:line="276" w:lineRule="auto"/>
        <w:ind w:left="709" w:hanging="425"/>
        <w:contextualSpacing/>
        <w:jc w:val="both"/>
        <w:rPr>
          <w:rFonts w:ascii="Arial" w:hAnsi="Arial" w:cs="Arial"/>
          <w:sz w:val="20"/>
          <w:szCs w:val="20"/>
          <w:lang w:eastAsia="pl-PL"/>
        </w:rPr>
      </w:pPr>
      <w:r w:rsidRPr="002E1B34">
        <w:rPr>
          <w:rFonts w:ascii="Arial" w:hAnsi="Arial" w:cs="Arial"/>
          <w:sz w:val="20"/>
          <w:szCs w:val="20"/>
          <w:lang w:eastAsia="pl-PL"/>
        </w:rPr>
        <w:t>protokolarnego ustalenia, przez przedstawicieli stron umowy stopnia zaawansowania wykonania robót i w oparciu o kosztorys orientacyjny</w:t>
      </w:r>
      <w:r>
        <w:rPr>
          <w:rFonts w:ascii="Arial" w:hAnsi="Arial" w:cs="Arial"/>
          <w:sz w:val="20"/>
          <w:szCs w:val="20"/>
          <w:lang w:eastAsia="pl-PL"/>
        </w:rPr>
        <w:t xml:space="preserve"> (kosztorys ofertowy wykonawcy).</w:t>
      </w:r>
    </w:p>
    <w:p w:rsidR="00D217C1" w:rsidRPr="002E1B34" w:rsidRDefault="00D217C1" w:rsidP="00F737AF">
      <w:pPr>
        <w:pStyle w:val="Akapitzlist"/>
        <w:numPr>
          <w:ilvl w:val="1"/>
          <w:numId w:val="44"/>
        </w:numPr>
        <w:tabs>
          <w:tab w:val="left" w:pos="709"/>
          <w:tab w:val="left" w:pos="15309"/>
          <w:tab w:val="left" w:pos="16023"/>
        </w:tabs>
        <w:suppressAutoHyphens w:val="0"/>
        <w:spacing w:line="276" w:lineRule="auto"/>
        <w:ind w:left="709" w:hanging="425"/>
        <w:contextualSpacing/>
        <w:jc w:val="both"/>
        <w:rPr>
          <w:rFonts w:ascii="Arial" w:hAnsi="Arial" w:cs="Arial"/>
          <w:sz w:val="20"/>
          <w:szCs w:val="20"/>
          <w:lang w:eastAsia="pl-PL"/>
        </w:rPr>
      </w:pPr>
      <w:r w:rsidRPr="002E1B34">
        <w:rPr>
          <w:rFonts w:ascii="Arial" w:hAnsi="Arial" w:cs="Arial"/>
          <w:sz w:val="20"/>
          <w:szCs w:val="20"/>
          <w:lang w:eastAsia="pl-PL"/>
        </w:rPr>
        <w:t>w przypadku odstąpienia od całego elementu robót określonego w harmonogramie terminowo rzeczowym nastąpi odliczenie wartości tego elementu (wynikającej z harmonogramu terminowo rzeczowym) od ogólnej wartości przedmiotu zamówienia</w:t>
      </w:r>
      <w:r>
        <w:rPr>
          <w:rFonts w:ascii="Arial" w:hAnsi="Arial" w:cs="Arial"/>
          <w:sz w:val="20"/>
          <w:szCs w:val="20"/>
          <w:lang w:eastAsia="pl-PL"/>
        </w:rPr>
        <w:t>.</w:t>
      </w:r>
    </w:p>
    <w:p w:rsidR="00D217C1" w:rsidRPr="002E1B34" w:rsidRDefault="00D217C1" w:rsidP="00F737AF">
      <w:pPr>
        <w:pStyle w:val="Akapitzlist"/>
        <w:numPr>
          <w:ilvl w:val="1"/>
          <w:numId w:val="44"/>
        </w:numPr>
        <w:tabs>
          <w:tab w:val="left" w:pos="709"/>
          <w:tab w:val="left" w:pos="15309"/>
          <w:tab w:val="left" w:pos="16023"/>
        </w:tabs>
        <w:suppressAutoHyphens w:val="0"/>
        <w:spacing w:line="276" w:lineRule="auto"/>
        <w:ind w:left="709" w:hanging="425"/>
        <w:contextualSpacing/>
        <w:jc w:val="both"/>
        <w:rPr>
          <w:rFonts w:ascii="Arial" w:hAnsi="Arial" w:cs="Arial"/>
          <w:sz w:val="20"/>
          <w:szCs w:val="20"/>
          <w:lang w:eastAsia="pl-PL"/>
        </w:rPr>
      </w:pPr>
      <w:r w:rsidRPr="002E1B34">
        <w:rPr>
          <w:rFonts w:ascii="Arial" w:hAnsi="Arial" w:cs="Arial"/>
          <w:sz w:val="20"/>
          <w:szCs w:val="20"/>
          <w:lang w:eastAsia="pl-PL"/>
        </w:rPr>
        <w:t xml:space="preserve">w przypadku odstąpienia od części robót z danego elementu określonego w harmonogramie terminowo rzeczowym obliczenie wykonanej części tego elementu nastąpi na podstawie protokólarnego ustalenia przez Zamawiającego i Wykonawcę procentowego zaawansowania wykonania danego elementu. Dopuszcza się także zastosowanie rozliczenia za pomocą kosztorysu powykonawczego w oparciu o odpowiednie KNR-y i rynkowe ceny materiałów, robocizny oraz sprzętu i kosztorys orientacyjny (kosztorys ofertowy wykonawcy). </w:t>
      </w:r>
    </w:p>
    <w:p w:rsidR="00D217C1" w:rsidRDefault="00D217C1" w:rsidP="00D217C1">
      <w:pPr>
        <w:jc w:val="both"/>
        <w:rPr>
          <w:rFonts w:ascii="Arial" w:hAnsi="Arial" w:cs="Arial"/>
          <w:sz w:val="20"/>
          <w:szCs w:val="20"/>
        </w:rPr>
      </w:pPr>
    </w:p>
    <w:p w:rsidR="00D217C1" w:rsidRDefault="00D217C1" w:rsidP="00D217C1">
      <w:pPr>
        <w:jc w:val="center"/>
        <w:rPr>
          <w:rFonts w:ascii="Arial" w:hAnsi="Arial" w:cs="Arial"/>
          <w:b/>
          <w:bCs/>
          <w:sz w:val="20"/>
          <w:szCs w:val="20"/>
        </w:rPr>
      </w:pPr>
      <w:r w:rsidRPr="00EE4317">
        <w:rPr>
          <w:rFonts w:ascii="Arial" w:hAnsi="Arial" w:cs="Arial"/>
          <w:b/>
          <w:bCs/>
          <w:sz w:val="20"/>
          <w:szCs w:val="20"/>
        </w:rPr>
        <w:t>§ 12</w:t>
      </w:r>
    </w:p>
    <w:p w:rsidR="00D217C1" w:rsidRPr="00840ADA" w:rsidRDefault="00D217C1" w:rsidP="00F737AF">
      <w:pPr>
        <w:numPr>
          <w:ilvl w:val="0"/>
          <w:numId w:val="45"/>
        </w:numPr>
        <w:suppressAutoHyphens w:val="0"/>
        <w:spacing w:line="276" w:lineRule="auto"/>
        <w:ind w:left="284" w:hanging="284"/>
        <w:jc w:val="both"/>
        <w:rPr>
          <w:rFonts w:ascii="Arial" w:hAnsi="Arial" w:cs="Arial"/>
          <w:sz w:val="20"/>
          <w:szCs w:val="20"/>
        </w:rPr>
      </w:pPr>
      <w:r w:rsidRPr="00840ADA">
        <w:rPr>
          <w:rFonts w:ascii="Arial" w:hAnsi="Arial" w:cs="Arial"/>
          <w:sz w:val="20"/>
          <w:szCs w:val="20"/>
        </w:rPr>
        <w:t>Przez cały okres obowiązywania umowy Wykonawca musi posiadać polisę OC w zakresie prowadzonej działalności na kwotę gwarantowaną niemniejszą niż 5 000 000,00 zł (słownie: pięć milionów zł).</w:t>
      </w:r>
    </w:p>
    <w:p w:rsidR="00D217C1" w:rsidRPr="00840ADA" w:rsidRDefault="00D217C1" w:rsidP="00F737AF">
      <w:pPr>
        <w:numPr>
          <w:ilvl w:val="0"/>
          <w:numId w:val="45"/>
        </w:numPr>
        <w:suppressAutoHyphens w:val="0"/>
        <w:spacing w:line="276" w:lineRule="auto"/>
        <w:ind w:left="284" w:hanging="284"/>
        <w:jc w:val="both"/>
        <w:rPr>
          <w:rFonts w:ascii="Arial" w:hAnsi="Arial" w:cs="Arial"/>
          <w:b/>
          <w:bCs/>
          <w:sz w:val="20"/>
          <w:szCs w:val="20"/>
        </w:rPr>
      </w:pPr>
      <w:r w:rsidRPr="00840ADA">
        <w:rPr>
          <w:rFonts w:ascii="Arial" w:hAnsi="Arial" w:cs="Arial"/>
          <w:b/>
          <w:bCs/>
          <w:sz w:val="20"/>
          <w:szCs w:val="20"/>
        </w:rPr>
        <w:t>Wykonawca musi posiadać na czas prowadzenia budowy Ubezpieczenie wszystkich ryzyk budowy/montażu (CAE/EAR).</w:t>
      </w:r>
    </w:p>
    <w:p w:rsidR="00D217C1" w:rsidRDefault="00D217C1" w:rsidP="00F737AF">
      <w:pPr>
        <w:numPr>
          <w:ilvl w:val="0"/>
          <w:numId w:val="45"/>
        </w:numPr>
        <w:suppressAutoHyphens w:val="0"/>
        <w:spacing w:line="276" w:lineRule="auto"/>
        <w:ind w:left="284" w:hanging="284"/>
        <w:jc w:val="both"/>
        <w:rPr>
          <w:rFonts w:ascii="Arial" w:hAnsi="Arial" w:cs="Arial"/>
          <w:sz w:val="20"/>
          <w:szCs w:val="20"/>
        </w:rPr>
      </w:pPr>
      <w:r w:rsidRPr="00840ADA">
        <w:rPr>
          <w:rFonts w:ascii="Arial" w:hAnsi="Arial" w:cs="Arial"/>
          <w:sz w:val="20"/>
          <w:szCs w:val="20"/>
          <w:lang w:eastAsia="pl-PL"/>
        </w:rPr>
        <w:t>Przed zawarciem lub w dniu zawarcia umowy Wykonawca przedstawi do akceptacji w/w polisy albo ich promesy</w:t>
      </w:r>
      <w:r w:rsidRPr="007B6412">
        <w:rPr>
          <w:rFonts w:ascii="Arial" w:hAnsi="Arial" w:cs="Arial"/>
          <w:sz w:val="20"/>
          <w:szCs w:val="20"/>
          <w:lang w:eastAsia="pl-PL"/>
        </w:rPr>
        <w:t>.</w:t>
      </w:r>
    </w:p>
    <w:p w:rsidR="00D217C1" w:rsidRDefault="00D217C1" w:rsidP="00D217C1">
      <w:pPr>
        <w:spacing w:line="276" w:lineRule="auto"/>
        <w:jc w:val="both"/>
        <w:rPr>
          <w:rFonts w:ascii="Arial" w:hAnsi="Arial" w:cs="Arial"/>
          <w:sz w:val="20"/>
          <w:szCs w:val="20"/>
          <w:lang w:eastAsia="pl-PL"/>
        </w:rPr>
      </w:pPr>
    </w:p>
    <w:p w:rsidR="00D217C1" w:rsidRDefault="00D217C1" w:rsidP="00D217C1">
      <w:pPr>
        <w:spacing w:line="276" w:lineRule="auto"/>
        <w:jc w:val="center"/>
        <w:rPr>
          <w:rFonts w:ascii="Arial" w:hAnsi="Arial" w:cs="Arial"/>
          <w:b/>
          <w:bCs/>
          <w:sz w:val="20"/>
          <w:szCs w:val="20"/>
        </w:rPr>
      </w:pPr>
      <w:r w:rsidRPr="00F3445D">
        <w:rPr>
          <w:rFonts w:ascii="Arial" w:hAnsi="Arial" w:cs="Arial"/>
          <w:b/>
          <w:bCs/>
          <w:sz w:val="20"/>
          <w:szCs w:val="20"/>
        </w:rPr>
        <w:t>§ 13</w:t>
      </w:r>
    </w:p>
    <w:p w:rsidR="00D217C1" w:rsidRDefault="00D217C1" w:rsidP="00D217C1">
      <w:pPr>
        <w:spacing w:line="276" w:lineRule="auto"/>
        <w:jc w:val="center"/>
        <w:rPr>
          <w:rFonts w:ascii="Arial" w:hAnsi="Arial" w:cs="Arial"/>
          <w:b/>
          <w:bCs/>
          <w:sz w:val="20"/>
          <w:szCs w:val="20"/>
        </w:rPr>
      </w:pPr>
    </w:p>
    <w:p w:rsidR="00D217C1" w:rsidRDefault="00D217C1" w:rsidP="00F737AF">
      <w:pPr>
        <w:pStyle w:val="Akapitzlist"/>
        <w:numPr>
          <w:ilvl w:val="0"/>
          <w:numId w:val="46"/>
        </w:numPr>
        <w:spacing w:after="120" w:line="276" w:lineRule="auto"/>
        <w:ind w:left="284" w:hanging="284"/>
        <w:contextualSpacing/>
        <w:jc w:val="both"/>
        <w:rPr>
          <w:rFonts w:ascii="Arial" w:hAnsi="Arial" w:cs="Arial"/>
          <w:sz w:val="20"/>
          <w:szCs w:val="20"/>
          <w:lang w:eastAsia="pl-PL"/>
        </w:rPr>
      </w:pPr>
      <w:r w:rsidRPr="002E1B34">
        <w:rPr>
          <w:rFonts w:ascii="Arial" w:hAnsi="Arial" w:cs="Arial"/>
          <w:sz w:val="20"/>
          <w:szCs w:val="20"/>
          <w:lang w:eastAsia="pl-PL"/>
        </w:rPr>
        <w:t xml:space="preserve">Zamawiający  wymaga  złożenia </w:t>
      </w:r>
      <w:r w:rsidRPr="002E1B34">
        <w:rPr>
          <w:rFonts w:ascii="Arial" w:hAnsi="Arial" w:cs="Arial"/>
          <w:sz w:val="20"/>
          <w:szCs w:val="20"/>
          <w:u w:val="single"/>
          <w:lang w:eastAsia="pl-PL"/>
        </w:rPr>
        <w:t>przed podpisaniem umowy lub najpóźniej w dniu jej podpisywania</w:t>
      </w:r>
      <w:r w:rsidRPr="002E1B34">
        <w:rPr>
          <w:rFonts w:ascii="Arial" w:hAnsi="Arial" w:cs="Arial"/>
          <w:sz w:val="20"/>
          <w:szCs w:val="20"/>
          <w:lang w:eastAsia="pl-PL"/>
        </w:rPr>
        <w:t xml:space="preserve">, </w:t>
      </w:r>
      <w:r w:rsidRPr="002E1B34">
        <w:rPr>
          <w:rFonts w:ascii="Arial" w:hAnsi="Arial" w:cs="Arial"/>
          <w:b/>
          <w:sz w:val="20"/>
          <w:szCs w:val="20"/>
          <w:lang w:eastAsia="pl-PL"/>
        </w:rPr>
        <w:t>zabezpieczenia należytego wykonania umowy</w:t>
      </w:r>
      <w:r w:rsidRPr="002E1B34">
        <w:rPr>
          <w:rFonts w:ascii="Arial" w:hAnsi="Arial" w:cs="Arial"/>
          <w:sz w:val="20"/>
          <w:szCs w:val="20"/>
          <w:lang w:eastAsia="pl-PL"/>
        </w:rPr>
        <w:t xml:space="preserve"> w  pełnej wysokości, czyli w kwocie stanowiącej </w:t>
      </w:r>
      <w:r w:rsidR="002C351C">
        <w:rPr>
          <w:rFonts w:ascii="Arial" w:hAnsi="Arial" w:cs="Arial"/>
          <w:b/>
          <w:sz w:val="20"/>
          <w:szCs w:val="20"/>
          <w:lang w:eastAsia="pl-PL"/>
        </w:rPr>
        <w:t>5</w:t>
      </w:r>
      <w:r w:rsidRPr="002E1B34">
        <w:rPr>
          <w:rFonts w:ascii="Arial" w:hAnsi="Arial" w:cs="Arial"/>
          <w:b/>
          <w:sz w:val="20"/>
          <w:szCs w:val="20"/>
          <w:lang w:eastAsia="pl-PL"/>
        </w:rPr>
        <w:t xml:space="preserve">% </w:t>
      </w:r>
      <w:r w:rsidRPr="002E1B34">
        <w:rPr>
          <w:rFonts w:ascii="Arial" w:hAnsi="Arial" w:cs="Arial"/>
          <w:sz w:val="20"/>
          <w:szCs w:val="20"/>
          <w:lang w:eastAsia="pl-PL"/>
        </w:rPr>
        <w:t xml:space="preserve">ceny brutto podanej w ofercie. Zabezpieczenie ma obejmować  roszczenia z tytułu niewykonania lub nienależytego wykonania umowy w tym m.in. gwarancji i rękojmi za: </w:t>
      </w:r>
      <w:r>
        <w:rPr>
          <w:rFonts w:ascii="Arial" w:hAnsi="Arial" w:cs="Arial"/>
          <w:sz w:val="20"/>
          <w:szCs w:val="20"/>
          <w:lang w:eastAsia="pl-PL"/>
        </w:rPr>
        <w:t xml:space="preserve">wady prawne, </w:t>
      </w:r>
      <w:r w:rsidRPr="002E1B34">
        <w:rPr>
          <w:rFonts w:ascii="Arial" w:hAnsi="Arial" w:cs="Arial"/>
          <w:sz w:val="20"/>
          <w:szCs w:val="20"/>
          <w:lang w:eastAsia="pl-PL"/>
        </w:rPr>
        <w:t>wady fizyczne rzeczy i roboty budowlane, które stanowi przedmiot zamówienia</w:t>
      </w:r>
      <w:r>
        <w:rPr>
          <w:rFonts w:ascii="Arial" w:hAnsi="Arial" w:cs="Arial"/>
          <w:sz w:val="20"/>
          <w:szCs w:val="20"/>
          <w:lang w:eastAsia="pl-PL"/>
        </w:rPr>
        <w:t xml:space="preserve"> z zastrzeżeniem, iż gwarancja </w:t>
      </w:r>
      <w:r w:rsidRPr="002E1B34">
        <w:rPr>
          <w:rFonts w:ascii="Arial" w:hAnsi="Arial" w:cs="Arial"/>
          <w:sz w:val="20"/>
          <w:szCs w:val="20"/>
          <w:lang w:eastAsia="pl-PL"/>
        </w:rPr>
        <w:t xml:space="preserve">i rękojmia na sprzęt i urządzenia stanowiące wyposażenie </w:t>
      </w:r>
      <w:r>
        <w:rPr>
          <w:rFonts w:ascii="Arial" w:hAnsi="Arial" w:cs="Arial"/>
          <w:sz w:val="20"/>
          <w:szCs w:val="20"/>
          <w:lang w:eastAsia="pl-PL"/>
        </w:rPr>
        <w:t xml:space="preserve">budynku </w:t>
      </w:r>
      <w:r w:rsidRPr="002E1B34">
        <w:rPr>
          <w:rFonts w:ascii="Arial" w:hAnsi="Arial" w:cs="Arial"/>
          <w:sz w:val="20"/>
          <w:szCs w:val="20"/>
          <w:lang w:eastAsia="pl-PL"/>
        </w:rPr>
        <w:t>(dotyczy wyposażenia wyszczegó</w:t>
      </w:r>
      <w:r>
        <w:rPr>
          <w:rFonts w:ascii="Arial" w:hAnsi="Arial" w:cs="Arial"/>
          <w:sz w:val="20"/>
          <w:szCs w:val="20"/>
          <w:lang w:eastAsia="pl-PL"/>
        </w:rPr>
        <w:t>lnionego w przedmiarach robót)</w:t>
      </w:r>
      <w:r w:rsidRPr="002E1B34">
        <w:rPr>
          <w:rFonts w:ascii="Arial" w:hAnsi="Arial" w:cs="Arial"/>
          <w:sz w:val="20"/>
          <w:szCs w:val="20"/>
          <w:lang w:eastAsia="pl-PL"/>
        </w:rPr>
        <w:t>,  może być krótsza od okresu deklarowanego przez ich producentów.</w:t>
      </w:r>
    </w:p>
    <w:p w:rsidR="00D217C1" w:rsidRDefault="00D217C1" w:rsidP="00F737AF">
      <w:pPr>
        <w:pStyle w:val="Akapitzlist"/>
        <w:numPr>
          <w:ilvl w:val="0"/>
          <w:numId w:val="46"/>
        </w:numPr>
        <w:spacing w:after="120" w:line="276" w:lineRule="auto"/>
        <w:ind w:left="284" w:hanging="284"/>
        <w:contextualSpacing/>
        <w:jc w:val="both"/>
        <w:rPr>
          <w:rFonts w:ascii="Arial" w:hAnsi="Arial" w:cs="Arial"/>
          <w:sz w:val="20"/>
          <w:szCs w:val="20"/>
          <w:lang w:eastAsia="pl-PL"/>
        </w:rPr>
      </w:pPr>
      <w:r w:rsidRPr="002E1B34">
        <w:rPr>
          <w:rFonts w:ascii="Arial" w:hAnsi="Arial" w:cs="Arial"/>
          <w:sz w:val="20"/>
          <w:szCs w:val="20"/>
          <w:lang w:eastAsia="pl-PL"/>
        </w:rPr>
        <w:t>Wykonawca oświadcza, że za</w:t>
      </w:r>
      <w:r>
        <w:rPr>
          <w:rFonts w:ascii="Arial" w:hAnsi="Arial" w:cs="Arial"/>
          <w:sz w:val="20"/>
          <w:szCs w:val="20"/>
          <w:lang w:eastAsia="pl-PL"/>
        </w:rPr>
        <w:t xml:space="preserve">bezpieczenie będzie wnoszone w </w:t>
      </w:r>
      <w:r w:rsidRPr="002E1B34">
        <w:rPr>
          <w:rFonts w:ascii="Arial" w:hAnsi="Arial" w:cs="Arial"/>
          <w:sz w:val="20"/>
          <w:szCs w:val="20"/>
          <w:lang w:eastAsia="pl-PL"/>
        </w:rPr>
        <w:t xml:space="preserve">formie …………………….. </w:t>
      </w:r>
      <w:r w:rsidRPr="002E1B34">
        <w:rPr>
          <w:rFonts w:ascii="Arial" w:hAnsi="Arial" w:cs="Arial"/>
          <w:sz w:val="20"/>
          <w:szCs w:val="20"/>
          <w:lang w:eastAsia="pl-PL"/>
        </w:rPr>
        <w:br/>
        <w:t>w wysokości  …………</w:t>
      </w:r>
      <w:r>
        <w:rPr>
          <w:rFonts w:ascii="Arial" w:hAnsi="Arial" w:cs="Arial"/>
          <w:sz w:val="20"/>
          <w:szCs w:val="20"/>
          <w:lang w:eastAsia="pl-PL"/>
        </w:rPr>
        <w:t>….</w:t>
      </w:r>
      <w:r w:rsidRPr="002E1B34">
        <w:rPr>
          <w:rFonts w:ascii="Arial" w:hAnsi="Arial" w:cs="Arial"/>
          <w:sz w:val="20"/>
          <w:szCs w:val="20"/>
          <w:lang w:eastAsia="pl-PL"/>
        </w:rPr>
        <w:t xml:space="preserve"> zł. (słownie: ………………………</w:t>
      </w:r>
      <w:r>
        <w:rPr>
          <w:rFonts w:ascii="Arial" w:hAnsi="Arial" w:cs="Arial"/>
          <w:sz w:val="20"/>
          <w:szCs w:val="20"/>
          <w:lang w:eastAsia="pl-PL"/>
        </w:rPr>
        <w:t>………</w:t>
      </w:r>
      <w:r w:rsidRPr="002E1B34">
        <w:rPr>
          <w:rFonts w:ascii="Arial" w:hAnsi="Arial" w:cs="Arial"/>
          <w:sz w:val="20"/>
          <w:szCs w:val="20"/>
          <w:lang w:eastAsia="pl-PL"/>
        </w:rPr>
        <w:t>)</w:t>
      </w:r>
      <w:r>
        <w:rPr>
          <w:rFonts w:ascii="Arial" w:hAnsi="Arial" w:cs="Arial"/>
          <w:sz w:val="20"/>
          <w:szCs w:val="20"/>
          <w:lang w:eastAsia="pl-PL"/>
        </w:rPr>
        <w:t>.</w:t>
      </w:r>
    </w:p>
    <w:p w:rsidR="00D217C1" w:rsidRPr="005F3DB0" w:rsidRDefault="00D217C1" w:rsidP="00F737AF">
      <w:pPr>
        <w:pStyle w:val="Akapitzlist"/>
        <w:numPr>
          <w:ilvl w:val="0"/>
          <w:numId w:val="46"/>
        </w:numPr>
        <w:spacing w:after="120" w:line="276" w:lineRule="auto"/>
        <w:ind w:left="284" w:hanging="284"/>
        <w:contextualSpacing/>
        <w:jc w:val="both"/>
        <w:rPr>
          <w:rFonts w:ascii="Arial" w:hAnsi="Arial" w:cs="Arial"/>
          <w:sz w:val="20"/>
          <w:szCs w:val="20"/>
          <w:lang w:eastAsia="pl-PL"/>
        </w:rPr>
      </w:pPr>
      <w:r w:rsidRPr="005F3DB0">
        <w:rPr>
          <w:rFonts w:ascii="Arial" w:hAnsi="Arial" w:cs="Arial"/>
          <w:sz w:val="20"/>
          <w:szCs w:val="20"/>
        </w:rPr>
        <w:lastRenderedPageBreak/>
        <w:t>Zabezpieczenie w innej formie niż pieniądz należy złożyć w formie oryginału wSekretariacieCentrum Edukacji i Inicjatyw Kulturalnych w Olsztynie, ul. Parkowa 1, 10-233 Olsztyn</w:t>
      </w:r>
      <w:r>
        <w:rPr>
          <w:rFonts w:ascii="Arial" w:hAnsi="Arial" w:cs="Arial"/>
          <w:sz w:val="20"/>
          <w:szCs w:val="20"/>
        </w:rPr>
        <w:t>.</w:t>
      </w:r>
    </w:p>
    <w:p w:rsidR="00D217C1" w:rsidRDefault="00D217C1" w:rsidP="00F737AF">
      <w:pPr>
        <w:pStyle w:val="Akapitzlist"/>
        <w:numPr>
          <w:ilvl w:val="0"/>
          <w:numId w:val="46"/>
        </w:numPr>
        <w:spacing w:after="120" w:line="276" w:lineRule="auto"/>
        <w:ind w:left="284" w:hanging="284"/>
        <w:contextualSpacing/>
        <w:jc w:val="both"/>
        <w:rPr>
          <w:rFonts w:ascii="Arial" w:hAnsi="Arial" w:cs="Arial"/>
          <w:sz w:val="20"/>
          <w:szCs w:val="20"/>
          <w:lang w:eastAsia="pl-PL"/>
        </w:rPr>
      </w:pPr>
      <w:r w:rsidRPr="005F3DB0">
        <w:rPr>
          <w:rFonts w:ascii="Arial" w:hAnsi="Arial" w:cs="Arial"/>
          <w:sz w:val="20"/>
          <w:szCs w:val="20"/>
          <w:lang w:eastAsia="pl-PL"/>
        </w:rPr>
        <w:t xml:space="preserve">Zamawiający nie wyraża zgody na tworzenie zabezpieczenia przez potrącenia z należności za częściowo wykonane roboty budowlane. </w:t>
      </w:r>
    </w:p>
    <w:p w:rsidR="00D217C1" w:rsidRPr="005F3DB0" w:rsidRDefault="00D217C1" w:rsidP="00F737AF">
      <w:pPr>
        <w:pStyle w:val="Akapitzlist"/>
        <w:numPr>
          <w:ilvl w:val="0"/>
          <w:numId w:val="46"/>
        </w:numPr>
        <w:spacing w:after="120" w:line="276" w:lineRule="auto"/>
        <w:ind w:left="284" w:hanging="284"/>
        <w:contextualSpacing/>
        <w:jc w:val="both"/>
        <w:rPr>
          <w:rFonts w:ascii="Arial" w:hAnsi="Arial" w:cs="Arial"/>
          <w:sz w:val="20"/>
          <w:szCs w:val="20"/>
          <w:lang w:eastAsia="pl-PL"/>
        </w:rPr>
      </w:pPr>
      <w:r w:rsidRPr="005F3DB0">
        <w:rPr>
          <w:rFonts w:ascii="Arial" w:hAnsi="Arial" w:cs="Arial"/>
          <w:sz w:val="20"/>
          <w:szCs w:val="20"/>
          <w:lang w:eastAsia="pl-PL"/>
        </w:rPr>
        <w:t xml:space="preserve">W przypadku wnoszenia zabezpieczenia w innej formie niż pieniądz, Wykonawca </w:t>
      </w:r>
      <w:r w:rsidRPr="005F3DB0">
        <w:rPr>
          <w:rFonts w:ascii="Arial" w:hAnsi="Arial" w:cs="Arial"/>
          <w:b/>
          <w:sz w:val="20"/>
          <w:szCs w:val="20"/>
          <w:lang w:eastAsia="pl-PL"/>
        </w:rPr>
        <w:t>ma zawrzeć dwie umowy na bezgotówkowe formy zabezpieczenia</w:t>
      </w:r>
      <w:r w:rsidRPr="005F3DB0">
        <w:rPr>
          <w:rFonts w:ascii="Arial" w:hAnsi="Arial" w:cs="Arial"/>
          <w:sz w:val="20"/>
          <w:szCs w:val="20"/>
          <w:lang w:eastAsia="pl-PL"/>
        </w:rPr>
        <w:t>:</w:t>
      </w:r>
    </w:p>
    <w:p w:rsidR="00D217C1" w:rsidRPr="005F3DB0" w:rsidRDefault="00D217C1" w:rsidP="00F737AF">
      <w:pPr>
        <w:pStyle w:val="Akapitzlist"/>
        <w:numPr>
          <w:ilvl w:val="1"/>
          <w:numId w:val="46"/>
        </w:numPr>
        <w:spacing w:after="120" w:line="276" w:lineRule="auto"/>
        <w:ind w:left="709" w:hanging="425"/>
        <w:contextualSpacing/>
        <w:jc w:val="both"/>
        <w:rPr>
          <w:rFonts w:ascii="Arial" w:hAnsi="Arial" w:cs="Arial"/>
          <w:sz w:val="20"/>
          <w:szCs w:val="20"/>
          <w:lang w:eastAsia="pl-PL"/>
        </w:rPr>
      </w:pPr>
      <w:r w:rsidRPr="005F3DB0">
        <w:rPr>
          <w:rFonts w:ascii="Arial" w:hAnsi="Arial" w:cs="Arial"/>
          <w:sz w:val="20"/>
          <w:szCs w:val="20"/>
          <w:lang w:eastAsia="pl-PL"/>
        </w:rPr>
        <w:t xml:space="preserve">umowa o wartości </w:t>
      </w:r>
      <w:r w:rsidRPr="005F3DB0">
        <w:rPr>
          <w:rFonts w:ascii="Arial" w:hAnsi="Arial" w:cs="Arial"/>
          <w:b/>
          <w:sz w:val="20"/>
          <w:szCs w:val="20"/>
          <w:lang w:eastAsia="pl-PL"/>
        </w:rPr>
        <w:t>80%</w:t>
      </w:r>
      <w:r w:rsidRPr="005F3DB0">
        <w:rPr>
          <w:rFonts w:ascii="Arial" w:hAnsi="Arial" w:cs="Arial"/>
          <w:sz w:val="20"/>
          <w:szCs w:val="20"/>
          <w:lang w:eastAsia="pl-PL"/>
        </w:rPr>
        <w:t xml:space="preserve"> kwoty zabezpieczenia, z terminem obowiązywania od dnia podpisania umowy do 31 dnia licząc od ostatecznego odbioru robót</w:t>
      </w:r>
      <w:r>
        <w:rPr>
          <w:rFonts w:ascii="Arial" w:hAnsi="Arial" w:cs="Arial"/>
          <w:sz w:val="20"/>
          <w:szCs w:val="20"/>
          <w:lang w:eastAsia="pl-PL"/>
        </w:rPr>
        <w:t>;</w:t>
      </w:r>
    </w:p>
    <w:p w:rsidR="00D217C1" w:rsidRPr="005F3DB0" w:rsidRDefault="00D217C1" w:rsidP="00F737AF">
      <w:pPr>
        <w:pStyle w:val="Akapitzlist"/>
        <w:numPr>
          <w:ilvl w:val="1"/>
          <w:numId w:val="46"/>
        </w:numPr>
        <w:spacing w:after="120" w:line="276" w:lineRule="auto"/>
        <w:ind w:left="709" w:hanging="425"/>
        <w:contextualSpacing/>
        <w:jc w:val="both"/>
        <w:rPr>
          <w:rFonts w:ascii="Arial" w:hAnsi="Arial" w:cs="Arial"/>
          <w:sz w:val="20"/>
          <w:szCs w:val="20"/>
          <w:lang w:eastAsia="pl-PL"/>
        </w:rPr>
      </w:pPr>
      <w:r w:rsidRPr="005F3DB0">
        <w:rPr>
          <w:rFonts w:ascii="Arial" w:hAnsi="Arial" w:cs="Arial"/>
          <w:sz w:val="20"/>
          <w:szCs w:val="20"/>
          <w:lang w:eastAsia="pl-PL"/>
        </w:rPr>
        <w:t xml:space="preserve">umowa o wartości </w:t>
      </w:r>
      <w:r w:rsidRPr="005F3DB0">
        <w:rPr>
          <w:rFonts w:ascii="Arial" w:hAnsi="Arial" w:cs="Arial"/>
          <w:b/>
          <w:sz w:val="20"/>
          <w:szCs w:val="20"/>
          <w:lang w:eastAsia="pl-PL"/>
        </w:rPr>
        <w:t>20%</w:t>
      </w:r>
      <w:r w:rsidRPr="005F3DB0">
        <w:rPr>
          <w:rFonts w:ascii="Arial" w:hAnsi="Arial" w:cs="Arial"/>
          <w:sz w:val="20"/>
          <w:szCs w:val="20"/>
          <w:lang w:eastAsia="pl-PL"/>
        </w:rPr>
        <w:t xml:space="preserve"> kwoty zabezpieczenia, z terminem obowiązywania od dnia podpisania umowy do 15 dnia po upływie okresu gwarancji i rękojmi.</w:t>
      </w:r>
    </w:p>
    <w:p w:rsidR="00D217C1" w:rsidRDefault="00D217C1" w:rsidP="00D217C1">
      <w:pPr>
        <w:spacing w:after="120" w:line="276" w:lineRule="auto"/>
        <w:jc w:val="both"/>
        <w:rPr>
          <w:rFonts w:ascii="Arial" w:hAnsi="Arial" w:cs="Arial"/>
          <w:sz w:val="20"/>
          <w:szCs w:val="20"/>
          <w:lang w:eastAsia="pl-PL"/>
        </w:rPr>
      </w:pPr>
      <w:r w:rsidRPr="00F3445D">
        <w:rPr>
          <w:rFonts w:ascii="Arial" w:hAnsi="Arial" w:cs="Arial"/>
          <w:sz w:val="20"/>
          <w:szCs w:val="20"/>
          <w:lang w:eastAsia="pl-PL"/>
        </w:rPr>
        <w:t>(Wniesione Zabezpieczenie</w:t>
      </w:r>
      <w:r w:rsidRPr="00F3445D">
        <w:rPr>
          <w:rFonts w:ascii="Arial" w:hAnsi="Arial" w:cs="Arial"/>
          <w:b/>
          <w:sz w:val="20"/>
          <w:szCs w:val="20"/>
          <w:lang w:eastAsia="pl-PL"/>
        </w:rPr>
        <w:t xml:space="preserve"> pokrywa roszczenia z tytułu niewykonania lub nienależytego wykonania umowy </w:t>
      </w:r>
      <w:r w:rsidRPr="00F3445D">
        <w:rPr>
          <w:rFonts w:ascii="Arial" w:hAnsi="Arial" w:cs="Arial"/>
          <w:sz w:val="20"/>
          <w:szCs w:val="20"/>
          <w:lang w:eastAsia="pl-PL"/>
        </w:rPr>
        <w:t>w tym przed: wadami prawnymi, wadami fizycznymi rzeczy i wszelkie roboty budowlane i użyte materiały, które stanowią przedmiot zamówienia, co ma być zawarte w treści wnoszonego zabezpieczenia  formie innej niż pieniądz – dotyczy również w zakresie zabezpieczenia umowy w okresie gwarancji i rękojmi, o czym mowa w ust. 1)</w:t>
      </w:r>
      <w:r>
        <w:rPr>
          <w:rFonts w:ascii="Arial" w:hAnsi="Arial" w:cs="Arial"/>
          <w:sz w:val="20"/>
          <w:szCs w:val="20"/>
          <w:lang w:eastAsia="pl-PL"/>
        </w:rPr>
        <w:t>.</w:t>
      </w:r>
    </w:p>
    <w:p w:rsidR="00D217C1" w:rsidRPr="00B25C13" w:rsidRDefault="00D217C1" w:rsidP="00F737AF">
      <w:pPr>
        <w:pStyle w:val="Akapitzlist"/>
        <w:numPr>
          <w:ilvl w:val="0"/>
          <w:numId w:val="46"/>
        </w:numPr>
        <w:spacing w:after="120" w:line="276" w:lineRule="auto"/>
        <w:ind w:left="284" w:hanging="284"/>
        <w:contextualSpacing/>
        <w:jc w:val="both"/>
        <w:rPr>
          <w:rFonts w:ascii="Arial" w:hAnsi="Arial" w:cs="Arial"/>
          <w:sz w:val="20"/>
          <w:szCs w:val="20"/>
          <w:lang w:eastAsia="pl-PL"/>
        </w:rPr>
      </w:pPr>
      <w:r w:rsidRPr="00B25C13">
        <w:rPr>
          <w:rFonts w:ascii="Arial" w:hAnsi="Arial" w:cs="Arial"/>
          <w:sz w:val="20"/>
          <w:szCs w:val="20"/>
          <w:lang w:eastAsia="pl-PL"/>
        </w:rPr>
        <w:t>W przypadku wydłużenia terminu robót, Wykonawca będ</w:t>
      </w:r>
      <w:r>
        <w:rPr>
          <w:rFonts w:ascii="Arial" w:hAnsi="Arial" w:cs="Arial"/>
          <w:sz w:val="20"/>
          <w:szCs w:val="20"/>
          <w:lang w:eastAsia="pl-PL"/>
        </w:rPr>
        <w:t xml:space="preserve">zie zobowiązany do dostarczenia </w:t>
      </w:r>
      <w:r w:rsidRPr="00B25C13">
        <w:rPr>
          <w:rFonts w:ascii="Arial" w:hAnsi="Arial" w:cs="Arial"/>
          <w:sz w:val="20"/>
          <w:szCs w:val="20"/>
          <w:lang w:eastAsia="pl-PL"/>
        </w:rPr>
        <w:t>Zamawiającemu zabezpieczenia należytego wykonania robót na wydłużony okres.</w:t>
      </w:r>
    </w:p>
    <w:p w:rsidR="00D217C1" w:rsidRPr="00F3445D" w:rsidRDefault="00D217C1" w:rsidP="00D217C1">
      <w:pPr>
        <w:spacing w:after="120" w:line="276" w:lineRule="auto"/>
        <w:jc w:val="center"/>
        <w:rPr>
          <w:rFonts w:ascii="Arial" w:hAnsi="Arial" w:cs="Arial"/>
          <w:b/>
          <w:bCs/>
          <w:sz w:val="20"/>
          <w:szCs w:val="20"/>
          <w:lang w:eastAsia="pl-PL"/>
        </w:rPr>
      </w:pPr>
      <w:r>
        <w:rPr>
          <w:rFonts w:ascii="Arial" w:hAnsi="Arial" w:cs="Arial"/>
          <w:b/>
          <w:bCs/>
          <w:sz w:val="20"/>
          <w:szCs w:val="20"/>
          <w:lang w:eastAsia="pl-PL"/>
        </w:rPr>
        <w:br/>
      </w:r>
      <w:r w:rsidRPr="00F3445D">
        <w:rPr>
          <w:rFonts w:ascii="Arial" w:hAnsi="Arial" w:cs="Arial"/>
          <w:b/>
          <w:bCs/>
          <w:sz w:val="20"/>
          <w:szCs w:val="20"/>
          <w:lang w:eastAsia="pl-PL"/>
        </w:rPr>
        <w:t>§ 14</w:t>
      </w:r>
    </w:p>
    <w:p w:rsidR="00D217C1" w:rsidRDefault="00D217C1" w:rsidP="00D217C1">
      <w:pPr>
        <w:pStyle w:val="Akapitzlist"/>
        <w:spacing w:line="276" w:lineRule="auto"/>
        <w:ind w:left="360"/>
        <w:jc w:val="both"/>
        <w:rPr>
          <w:rFonts w:ascii="Arial" w:hAnsi="Arial" w:cs="Arial"/>
          <w:sz w:val="20"/>
          <w:szCs w:val="20"/>
        </w:rPr>
      </w:pPr>
      <w:r w:rsidRPr="00E401E1">
        <w:rPr>
          <w:rFonts w:ascii="Arial" w:hAnsi="Arial" w:cs="Arial"/>
          <w:sz w:val="20"/>
          <w:szCs w:val="20"/>
        </w:rPr>
        <w:t>Wszystkie Załączniki wymienione w treści Umowy, a także dokumentacja postępowania, udzielone wyjaśnienia i modyfikacje SWZ oraz oferta Wykonawcy stanowią jej integralną część.</w:t>
      </w:r>
    </w:p>
    <w:p w:rsidR="00D217C1" w:rsidRDefault="00D217C1" w:rsidP="00D217C1">
      <w:pPr>
        <w:spacing w:line="276" w:lineRule="auto"/>
        <w:jc w:val="both"/>
        <w:rPr>
          <w:rFonts w:ascii="Arial" w:hAnsi="Arial" w:cs="Arial"/>
          <w:sz w:val="20"/>
          <w:szCs w:val="20"/>
        </w:rPr>
      </w:pPr>
    </w:p>
    <w:p w:rsidR="00D217C1" w:rsidRDefault="00D217C1" w:rsidP="00D217C1">
      <w:pPr>
        <w:spacing w:line="276" w:lineRule="auto"/>
        <w:jc w:val="center"/>
        <w:rPr>
          <w:rFonts w:ascii="Arial" w:hAnsi="Arial" w:cs="Arial"/>
          <w:b/>
          <w:bCs/>
          <w:sz w:val="20"/>
          <w:szCs w:val="20"/>
        </w:rPr>
      </w:pPr>
      <w:r w:rsidRPr="00E401E1">
        <w:rPr>
          <w:rFonts w:ascii="Arial" w:hAnsi="Arial" w:cs="Arial"/>
          <w:b/>
          <w:bCs/>
          <w:sz w:val="20"/>
          <w:szCs w:val="20"/>
        </w:rPr>
        <w:t>§ 15</w:t>
      </w:r>
    </w:p>
    <w:p w:rsidR="00D217C1" w:rsidRPr="00B25C13" w:rsidRDefault="00D217C1" w:rsidP="00F737AF">
      <w:pPr>
        <w:pStyle w:val="Akapitzlist"/>
        <w:numPr>
          <w:ilvl w:val="0"/>
          <w:numId w:val="47"/>
        </w:numPr>
        <w:suppressAutoHyphens w:val="0"/>
        <w:autoSpaceDE w:val="0"/>
        <w:autoSpaceDN w:val="0"/>
        <w:adjustRightInd w:val="0"/>
        <w:spacing w:line="276" w:lineRule="auto"/>
        <w:ind w:left="284" w:hanging="284"/>
        <w:contextualSpacing/>
        <w:jc w:val="both"/>
        <w:rPr>
          <w:rFonts w:ascii="Arial" w:hAnsi="Arial" w:cs="Arial"/>
          <w:sz w:val="20"/>
          <w:szCs w:val="20"/>
          <w:lang w:eastAsia="pl-PL"/>
        </w:rPr>
      </w:pPr>
      <w:r w:rsidRPr="00B25C13">
        <w:rPr>
          <w:rFonts w:ascii="Arial" w:hAnsi="Arial" w:cs="Arial"/>
          <w:sz w:val="20"/>
          <w:szCs w:val="20"/>
          <w:lang w:eastAsia="pl-PL"/>
        </w:rPr>
        <w:t xml:space="preserve">Zamawiający określa obowiązek zatrudnienia na podstawie umowy o pracę osób wykonujących wszystkie prace fizyczne związane z wykonywaniem przedmiotu zamówienia, których wykonanie polega na wykonaniu pracy w sposób określony w art. 22 §1 </w:t>
      </w:r>
      <w:r w:rsidRPr="00D37932">
        <w:rPr>
          <w:rFonts w:ascii="Arial" w:hAnsi="Arial" w:cs="Arial"/>
          <w:sz w:val="20"/>
          <w:szCs w:val="20"/>
          <w:lang w:eastAsia="pl-PL"/>
        </w:rPr>
        <w:t>Ustawy z dnia 26 czerwca 1974 r. Kodeks pracy (t.j. Dz. U. z 2022 r. poz. 1510)</w:t>
      </w:r>
      <w:r w:rsidRPr="00B25C13">
        <w:rPr>
          <w:rFonts w:ascii="Arial" w:hAnsi="Arial" w:cs="Arial"/>
          <w:sz w:val="20"/>
          <w:szCs w:val="20"/>
          <w:lang w:eastAsia="pl-PL"/>
        </w:rPr>
        <w:t>, o ile nie są (będą) wykonywane przez daną osobę w</w:t>
      </w:r>
      <w:r>
        <w:rPr>
          <w:rFonts w:ascii="Arial" w:hAnsi="Arial" w:cs="Arial"/>
          <w:sz w:val="20"/>
          <w:szCs w:val="20"/>
          <w:lang w:eastAsia="pl-PL"/>
        </w:rPr>
        <w:t> </w:t>
      </w:r>
      <w:r w:rsidRPr="00B25C13">
        <w:rPr>
          <w:rFonts w:ascii="Arial" w:hAnsi="Arial" w:cs="Arial"/>
          <w:sz w:val="20"/>
          <w:szCs w:val="20"/>
          <w:lang w:eastAsia="pl-PL"/>
        </w:rPr>
        <w:t xml:space="preserve">ramach prowadzonej przez nią działalności gospodarczej oraz za wyjątkiem osób pełniących samodzielne funkcje techniczne w budownictwie w rozumieniu </w:t>
      </w:r>
      <w:r w:rsidRPr="00D37932">
        <w:rPr>
          <w:rFonts w:ascii="Arial" w:hAnsi="Arial" w:cs="Arial"/>
          <w:sz w:val="20"/>
          <w:szCs w:val="20"/>
          <w:lang w:eastAsia="pl-PL"/>
        </w:rPr>
        <w:t>Ustaw</w:t>
      </w:r>
      <w:r>
        <w:rPr>
          <w:rFonts w:ascii="Arial" w:hAnsi="Arial" w:cs="Arial"/>
          <w:sz w:val="20"/>
          <w:szCs w:val="20"/>
          <w:lang w:eastAsia="pl-PL"/>
        </w:rPr>
        <w:t>y</w:t>
      </w:r>
      <w:r w:rsidRPr="00D37932">
        <w:rPr>
          <w:rFonts w:ascii="Arial" w:hAnsi="Arial" w:cs="Arial"/>
          <w:sz w:val="20"/>
          <w:szCs w:val="20"/>
          <w:lang w:eastAsia="pl-PL"/>
        </w:rPr>
        <w:t xml:space="preserve"> z dnia 7 lipca 1994 r. Prawo budowlane (t.j. Dz. U. z 2021 r. poz. 2351 z późn. zm.)</w:t>
      </w:r>
      <w:r>
        <w:rPr>
          <w:rFonts w:ascii="Arial" w:hAnsi="Arial" w:cs="Arial"/>
          <w:sz w:val="20"/>
          <w:szCs w:val="20"/>
          <w:lang w:eastAsia="pl-PL"/>
        </w:rPr>
        <w:t>.</w:t>
      </w:r>
    </w:p>
    <w:p w:rsidR="00D217C1" w:rsidRPr="00B25C13" w:rsidRDefault="00D217C1" w:rsidP="00F737AF">
      <w:pPr>
        <w:pStyle w:val="Akapitzlist"/>
        <w:numPr>
          <w:ilvl w:val="0"/>
          <w:numId w:val="47"/>
        </w:numPr>
        <w:suppressAutoHyphens w:val="0"/>
        <w:spacing w:line="276" w:lineRule="auto"/>
        <w:ind w:left="284" w:hanging="284"/>
        <w:contextualSpacing/>
        <w:jc w:val="both"/>
        <w:rPr>
          <w:rFonts w:ascii="Arial" w:hAnsi="Arial" w:cs="Arial"/>
          <w:snapToGrid w:val="0"/>
          <w:color w:val="000000"/>
          <w:sz w:val="20"/>
          <w:szCs w:val="20"/>
          <w:lang w:eastAsia="pl-PL"/>
        </w:rPr>
      </w:pPr>
      <w:r w:rsidRPr="00B25C13">
        <w:rPr>
          <w:rFonts w:ascii="Arial" w:hAnsi="Arial" w:cs="Arial"/>
          <w:snapToGrid w:val="0"/>
          <w:color w:val="000000"/>
          <w:sz w:val="20"/>
          <w:szCs w:val="20"/>
          <w:lang w:eastAsia="pl-PL"/>
        </w:rPr>
        <w:t xml:space="preserve">W trakcie realizacji zamówienia zamawiający uprawniony jest do wykonywania czynności kontrolnych wobec wykonawcy odnośnie spełniania przez wykonawcę lub podwykonawcę wymogu zatrudnienia na podstawie umowy o pracę osób wykonujących czynności wskazane w ust. 1. Zamawiający uprawniony jest w szczególności do: </w:t>
      </w:r>
    </w:p>
    <w:p w:rsidR="00D217C1" w:rsidRPr="006B39DC" w:rsidRDefault="00D217C1" w:rsidP="00F737AF">
      <w:pPr>
        <w:pStyle w:val="Akapitzlist"/>
        <w:numPr>
          <w:ilvl w:val="1"/>
          <w:numId w:val="47"/>
        </w:numPr>
        <w:suppressAutoHyphens w:val="0"/>
        <w:spacing w:after="160" w:line="276" w:lineRule="auto"/>
        <w:ind w:left="709" w:hanging="425"/>
        <w:contextualSpacing/>
        <w:jc w:val="both"/>
        <w:rPr>
          <w:rFonts w:ascii="Arial" w:hAnsi="Arial" w:cs="Arial"/>
          <w:snapToGrid w:val="0"/>
          <w:color w:val="000000"/>
          <w:sz w:val="20"/>
          <w:szCs w:val="20"/>
          <w:lang w:eastAsia="pl-PL"/>
        </w:rPr>
      </w:pPr>
      <w:r w:rsidRPr="006B39DC">
        <w:rPr>
          <w:rFonts w:ascii="Arial" w:hAnsi="Arial" w:cs="Arial"/>
          <w:snapToGrid w:val="0"/>
          <w:color w:val="000000"/>
          <w:sz w:val="20"/>
          <w:szCs w:val="20"/>
          <w:lang w:eastAsia="pl-PL"/>
        </w:rPr>
        <w:t>żądania oświadczeń i dokumentów w zakresie potwierdzenia spełniania ww. wymogów i</w:t>
      </w:r>
      <w:r>
        <w:rPr>
          <w:rFonts w:ascii="Arial" w:hAnsi="Arial" w:cs="Arial"/>
          <w:snapToGrid w:val="0"/>
          <w:color w:val="000000"/>
          <w:sz w:val="20"/>
          <w:szCs w:val="20"/>
          <w:lang w:eastAsia="pl-PL"/>
        </w:rPr>
        <w:t> </w:t>
      </w:r>
      <w:r w:rsidRPr="006B39DC">
        <w:rPr>
          <w:rFonts w:ascii="Arial" w:hAnsi="Arial" w:cs="Arial"/>
          <w:snapToGrid w:val="0"/>
          <w:color w:val="000000"/>
          <w:sz w:val="20"/>
          <w:szCs w:val="20"/>
          <w:lang w:eastAsia="pl-PL"/>
        </w:rPr>
        <w:t>dokonywania ich oceny</w:t>
      </w:r>
      <w:r>
        <w:rPr>
          <w:rFonts w:ascii="Arial" w:hAnsi="Arial" w:cs="Arial"/>
          <w:snapToGrid w:val="0"/>
          <w:color w:val="000000"/>
          <w:sz w:val="20"/>
          <w:szCs w:val="20"/>
          <w:lang w:eastAsia="pl-PL"/>
        </w:rPr>
        <w:t>.</w:t>
      </w:r>
    </w:p>
    <w:p w:rsidR="00D217C1" w:rsidRDefault="00D217C1" w:rsidP="00F737AF">
      <w:pPr>
        <w:pStyle w:val="Akapitzlist"/>
        <w:numPr>
          <w:ilvl w:val="1"/>
          <w:numId w:val="47"/>
        </w:numPr>
        <w:suppressAutoHyphens w:val="0"/>
        <w:spacing w:line="276" w:lineRule="auto"/>
        <w:ind w:left="709" w:hanging="425"/>
        <w:contextualSpacing/>
        <w:jc w:val="both"/>
        <w:rPr>
          <w:rFonts w:ascii="Arial" w:hAnsi="Arial" w:cs="Arial"/>
          <w:b/>
          <w:bCs/>
          <w:sz w:val="20"/>
          <w:szCs w:val="20"/>
        </w:rPr>
      </w:pPr>
      <w:r w:rsidRPr="006B39DC">
        <w:rPr>
          <w:rFonts w:ascii="Arial" w:hAnsi="Arial" w:cs="Arial"/>
          <w:b/>
          <w:bCs/>
          <w:sz w:val="20"/>
          <w:szCs w:val="20"/>
        </w:rPr>
        <w:t>żądania wyjaśnień w przypadku wątpliwości w zakresie potwierdzenia spełniania ww. wymogów</w:t>
      </w:r>
      <w:r>
        <w:rPr>
          <w:rFonts w:ascii="Arial" w:hAnsi="Arial" w:cs="Arial"/>
          <w:b/>
          <w:bCs/>
          <w:sz w:val="20"/>
          <w:szCs w:val="20"/>
        </w:rPr>
        <w:t>.</w:t>
      </w:r>
    </w:p>
    <w:p w:rsidR="00D217C1" w:rsidRPr="006B39DC" w:rsidRDefault="00D217C1" w:rsidP="00F737AF">
      <w:pPr>
        <w:pStyle w:val="Akapitzlist"/>
        <w:numPr>
          <w:ilvl w:val="1"/>
          <w:numId w:val="47"/>
        </w:numPr>
        <w:suppressAutoHyphens w:val="0"/>
        <w:spacing w:after="160" w:line="276" w:lineRule="auto"/>
        <w:ind w:left="709" w:hanging="425"/>
        <w:contextualSpacing/>
        <w:jc w:val="both"/>
        <w:rPr>
          <w:rFonts w:ascii="Arial" w:hAnsi="Arial" w:cs="Arial"/>
          <w:snapToGrid w:val="0"/>
          <w:color w:val="000000"/>
          <w:sz w:val="20"/>
          <w:szCs w:val="20"/>
          <w:lang w:eastAsia="pl-PL"/>
        </w:rPr>
      </w:pPr>
      <w:r w:rsidRPr="006B39DC">
        <w:rPr>
          <w:rFonts w:ascii="Arial" w:hAnsi="Arial" w:cs="Arial"/>
          <w:snapToGrid w:val="0"/>
          <w:color w:val="000000"/>
          <w:sz w:val="20"/>
          <w:szCs w:val="20"/>
          <w:lang w:eastAsia="pl-PL"/>
        </w:rPr>
        <w:t xml:space="preserve">przeprowadzania kontroli na miejscu wykonywania świadczenia. </w:t>
      </w:r>
    </w:p>
    <w:p w:rsidR="00D217C1" w:rsidRPr="00B25C13" w:rsidRDefault="00D217C1" w:rsidP="00F737AF">
      <w:pPr>
        <w:pStyle w:val="Akapitzlist"/>
        <w:numPr>
          <w:ilvl w:val="0"/>
          <w:numId w:val="47"/>
        </w:numPr>
        <w:suppressAutoHyphens w:val="0"/>
        <w:spacing w:line="276" w:lineRule="auto"/>
        <w:ind w:left="284" w:hanging="284"/>
        <w:contextualSpacing/>
        <w:jc w:val="both"/>
        <w:rPr>
          <w:rFonts w:ascii="Arial" w:hAnsi="Arial" w:cs="Arial"/>
          <w:snapToGrid w:val="0"/>
          <w:color w:val="000000"/>
          <w:sz w:val="20"/>
          <w:szCs w:val="20"/>
          <w:lang w:eastAsia="pl-PL"/>
        </w:rPr>
      </w:pPr>
      <w:r w:rsidRPr="00B25C13">
        <w:rPr>
          <w:rFonts w:ascii="Arial" w:hAnsi="Arial" w:cs="Arial"/>
          <w:snapToGrid w:val="0"/>
          <w:color w:val="000000"/>
          <w:sz w:val="20"/>
          <w:szCs w:val="20"/>
          <w:lang w:eastAsia="pl-PL"/>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 </w:t>
      </w:r>
    </w:p>
    <w:p w:rsidR="00D217C1" w:rsidRDefault="00D217C1" w:rsidP="00F737AF">
      <w:pPr>
        <w:pStyle w:val="Akapitzlist"/>
        <w:numPr>
          <w:ilvl w:val="1"/>
          <w:numId w:val="47"/>
        </w:numPr>
        <w:tabs>
          <w:tab w:val="left" w:pos="709"/>
        </w:tabs>
        <w:suppressAutoHyphens w:val="0"/>
        <w:spacing w:line="276" w:lineRule="auto"/>
        <w:ind w:left="709" w:hanging="425"/>
        <w:contextualSpacing/>
        <w:jc w:val="both"/>
        <w:rPr>
          <w:rFonts w:ascii="Arial" w:hAnsi="Arial" w:cs="Arial"/>
          <w:snapToGrid w:val="0"/>
          <w:color w:val="000000"/>
          <w:sz w:val="20"/>
          <w:szCs w:val="20"/>
          <w:lang w:eastAsia="pl-PL"/>
        </w:rPr>
      </w:pPr>
      <w:r w:rsidRPr="00B25C13">
        <w:rPr>
          <w:rFonts w:ascii="Arial" w:hAnsi="Arial" w:cs="Arial"/>
          <w:snapToGrid w:val="0"/>
          <w:color w:val="000000"/>
          <w:sz w:val="20"/>
          <w:szCs w:val="20"/>
          <w:lang w:eastAsia="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w:t>
      </w:r>
      <w:r>
        <w:rPr>
          <w:rFonts w:ascii="Arial" w:hAnsi="Arial" w:cs="Arial"/>
          <w:snapToGrid w:val="0"/>
          <w:color w:val="000000"/>
          <w:sz w:val="20"/>
          <w:szCs w:val="20"/>
          <w:lang w:eastAsia="pl-PL"/>
        </w:rPr>
        <w:t>eniu wykonawcy lub podwykonawcy.</w:t>
      </w:r>
    </w:p>
    <w:p w:rsidR="00D217C1" w:rsidRPr="00840ADA" w:rsidRDefault="00D217C1" w:rsidP="00F737AF">
      <w:pPr>
        <w:pStyle w:val="Akapitzlist"/>
        <w:numPr>
          <w:ilvl w:val="1"/>
          <w:numId w:val="47"/>
        </w:numPr>
        <w:tabs>
          <w:tab w:val="left" w:pos="709"/>
        </w:tabs>
        <w:suppressAutoHyphens w:val="0"/>
        <w:spacing w:line="276" w:lineRule="auto"/>
        <w:ind w:left="709" w:hanging="425"/>
        <w:contextualSpacing/>
        <w:jc w:val="both"/>
        <w:rPr>
          <w:rFonts w:ascii="Arial" w:hAnsi="Arial" w:cs="Arial"/>
          <w:snapToGrid w:val="0"/>
          <w:color w:val="000000"/>
          <w:sz w:val="20"/>
          <w:szCs w:val="20"/>
          <w:lang w:eastAsia="pl-PL"/>
        </w:rPr>
      </w:pPr>
      <w:r w:rsidRPr="00840ADA">
        <w:rPr>
          <w:rFonts w:ascii="Arial" w:hAnsi="Arial" w:cs="Arial"/>
          <w:snapToGrid w:val="0"/>
          <w:color w:val="000000"/>
          <w:sz w:val="20"/>
          <w:szCs w:val="20"/>
          <w:lang w:eastAsia="pl-PL"/>
        </w:rPr>
        <w:lastRenderedPageBreak/>
        <w:t xml:space="preserve">poświadczoną za zgodność z oryginałem odpowiednio przez wykonawcę lub podwykonawcę kopię umowy/umów o pracę osób wykonujących w trakcie realizacji zamówienia czynności, których dotyczy ww. oświadczenie wykonawcy </w:t>
      </w:r>
      <w:r w:rsidRPr="00840ADA">
        <w:rPr>
          <w:rFonts w:ascii="Arial" w:hAnsi="Arial" w:cs="Arial"/>
          <w:snapToGrid w:val="0"/>
          <w:sz w:val="20"/>
          <w:szCs w:val="20"/>
          <w:lang w:eastAsia="pl-PL"/>
        </w:rPr>
        <w:t>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Dz. U. z 2019 r. poz. 1781)(tj. w szczególności bez adresów, nr PESEL pracowników). Informacje takie jak: imiona, nazwiska, data zawarcia umowy, rodzaj umowy o pracę i wymiar etatu powinny być możliwe do zidentyfikowania</w:t>
      </w:r>
      <w:r>
        <w:rPr>
          <w:rFonts w:ascii="Arial" w:hAnsi="Arial" w:cs="Arial"/>
          <w:snapToGrid w:val="0"/>
          <w:sz w:val="20"/>
          <w:szCs w:val="20"/>
          <w:lang w:eastAsia="pl-PL"/>
        </w:rPr>
        <w:t>.</w:t>
      </w:r>
    </w:p>
    <w:p w:rsidR="00D217C1" w:rsidRPr="00840ADA" w:rsidRDefault="00D217C1" w:rsidP="00F737AF">
      <w:pPr>
        <w:pStyle w:val="Akapitzlist"/>
        <w:numPr>
          <w:ilvl w:val="1"/>
          <w:numId w:val="47"/>
        </w:numPr>
        <w:tabs>
          <w:tab w:val="left" w:pos="709"/>
        </w:tabs>
        <w:suppressAutoHyphens w:val="0"/>
        <w:spacing w:line="276" w:lineRule="auto"/>
        <w:ind w:left="709" w:hanging="425"/>
        <w:contextualSpacing/>
        <w:jc w:val="both"/>
        <w:rPr>
          <w:rFonts w:ascii="Arial" w:hAnsi="Arial" w:cs="Arial"/>
          <w:snapToGrid w:val="0"/>
          <w:color w:val="000000"/>
          <w:sz w:val="20"/>
          <w:szCs w:val="20"/>
          <w:lang w:eastAsia="pl-PL"/>
        </w:rPr>
      </w:pPr>
      <w:r w:rsidRPr="00840ADA">
        <w:rPr>
          <w:rFonts w:ascii="Arial" w:hAnsi="Arial" w:cs="Arial"/>
          <w:snapToGrid w:val="0"/>
          <w:sz w:val="20"/>
          <w:szCs w:val="20"/>
          <w:lang w:eastAsia="pl-PL"/>
        </w:rPr>
        <w:t>zaświadczenie właściwego oddziału ZUS, potwierdzające opłacanie przez wykonawcę lub podwykonawcę składek na ubezpieczenia społeczne i zdrowotne z tytułu zatrudnienia na podstawie umów o pracę z</w:t>
      </w:r>
      <w:r>
        <w:rPr>
          <w:rFonts w:ascii="Arial" w:hAnsi="Arial" w:cs="Arial"/>
          <w:snapToGrid w:val="0"/>
          <w:sz w:val="20"/>
          <w:szCs w:val="20"/>
          <w:lang w:eastAsia="pl-PL"/>
        </w:rPr>
        <w:t>a ostatni okres rozliczeniowy.</w:t>
      </w:r>
    </w:p>
    <w:p w:rsidR="00D217C1" w:rsidRPr="00840ADA" w:rsidRDefault="00D217C1" w:rsidP="00F737AF">
      <w:pPr>
        <w:pStyle w:val="Akapitzlist"/>
        <w:numPr>
          <w:ilvl w:val="1"/>
          <w:numId w:val="47"/>
        </w:numPr>
        <w:tabs>
          <w:tab w:val="left" w:pos="709"/>
        </w:tabs>
        <w:suppressAutoHyphens w:val="0"/>
        <w:spacing w:line="276" w:lineRule="auto"/>
        <w:ind w:left="709" w:hanging="425"/>
        <w:contextualSpacing/>
        <w:jc w:val="both"/>
        <w:rPr>
          <w:rFonts w:ascii="Arial" w:hAnsi="Arial" w:cs="Arial"/>
          <w:snapToGrid w:val="0"/>
          <w:color w:val="000000"/>
          <w:sz w:val="20"/>
          <w:szCs w:val="20"/>
          <w:lang w:eastAsia="pl-PL"/>
        </w:rPr>
      </w:pPr>
      <w:r w:rsidRPr="00840ADA">
        <w:rPr>
          <w:rFonts w:ascii="Arial" w:hAnsi="Arial" w:cs="Arial"/>
          <w:snapToGrid w:val="0"/>
          <w:sz w:val="20"/>
          <w:szCs w:val="20"/>
          <w:lang w:eastAsia="pl-PL"/>
        </w:rPr>
        <w:t xml:space="preserve">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 (t.j. Dz. U. z 2019 r. poz. 1781).</w:t>
      </w:r>
    </w:p>
    <w:p w:rsidR="00D217C1" w:rsidRPr="00B25C13" w:rsidRDefault="00D217C1" w:rsidP="00F737AF">
      <w:pPr>
        <w:pStyle w:val="Akapitzlist"/>
        <w:numPr>
          <w:ilvl w:val="0"/>
          <w:numId w:val="47"/>
        </w:numPr>
        <w:suppressAutoHyphens w:val="0"/>
        <w:spacing w:line="276" w:lineRule="auto"/>
        <w:ind w:left="284" w:hanging="284"/>
        <w:contextualSpacing/>
        <w:jc w:val="both"/>
        <w:rPr>
          <w:rFonts w:ascii="Arial" w:hAnsi="Arial" w:cs="Arial"/>
          <w:snapToGrid w:val="0"/>
          <w:sz w:val="20"/>
          <w:szCs w:val="20"/>
          <w:lang w:eastAsia="pl-PL"/>
        </w:rPr>
      </w:pPr>
      <w:r w:rsidRPr="00B25C13">
        <w:rPr>
          <w:rFonts w:ascii="Arial" w:hAnsi="Arial" w:cs="Arial"/>
          <w:snapToGrid w:val="0"/>
          <w:sz w:val="20"/>
          <w:szCs w:val="20"/>
          <w:lang w:eastAsia="pl-PL"/>
        </w:rPr>
        <w:t>Z tytułu niespełnienia przez wykonawcę lub podwykonawcę wymogu zatrudnienia na podstawie umowy o pracę osób wykonujących wskazane w ust. 1 czynności zamawiający przewiduje sankcję w postaci obowiązku zapłaty przez wykonawcę kary umownej. Niezłożenie przez wykonawcę w</w:t>
      </w:r>
      <w:r>
        <w:rPr>
          <w:rFonts w:ascii="Arial" w:hAnsi="Arial" w:cs="Arial"/>
          <w:snapToGrid w:val="0"/>
          <w:sz w:val="20"/>
          <w:szCs w:val="20"/>
          <w:lang w:eastAsia="pl-PL"/>
        </w:rPr>
        <w:t> </w:t>
      </w:r>
      <w:r w:rsidRPr="00B25C13">
        <w:rPr>
          <w:rFonts w:ascii="Arial" w:hAnsi="Arial" w:cs="Arial"/>
          <w:snapToGrid w:val="0"/>
          <w:sz w:val="20"/>
          <w:szCs w:val="20"/>
          <w:lang w:eastAsia="pl-PL"/>
        </w:rPr>
        <w:t xml:space="preserve">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w:t>
      </w:r>
    </w:p>
    <w:p w:rsidR="00D217C1" w:rsidRDefault="00D217C1" w:rsidP="00F737AF">
      <w:pPr>
        <w:pStyle w:val="Akapitzlist"/>
        <w:numPr>
          <w:ilvl w:val="0"/>
          <w:numId w:val="47"/>
        </w:numPr>
        <w:tabs>
          <w:tab w:val="left" w:pos="0"/>
        </w:tabs>
        <w:suppressAutoHyphens w:val="0"/>
        <w:spacing w:line="276" w:lineRule="auto"/>
        <w:ind w:left="284" w:hanging="284"/>
        <w:contextualSpacing/>
        <w:jc w:val="both"/>
        <w:rPr>
          <w:rFonts w:ascii="Arial" w:hAnsi="Arial" w:cs="Arial"/>
          <w:sz w:val="20"/>
          <w:szCs w:val="20"/>
        </w:rPr>
      </w:pPr>
      <w:r w:rsidRPr="00B25C13">
        <w:rPr>
          <w:rFonts w:ascii="Arial" w:hAnsi="Arial" w:cs="Arial"/>
          <w:sz w:val="20"/>
          <w:szCs w:val="20"/>
        </w:rPr>
        <w:t>W przypadku uzasadnionych wątpliwości co do przestrzegania prawa pracy przez wykonawcę lub podwykonawcę, zamawiający może zwrócić się o przeprowadzenie kontroli przez Państwową Inspekcję Pracy.</w:t>
      </w:r>
    </w:p>
    <w:p w:rsidR="00D217C1" w:rsidRDefault="00D217C1" w:rsidP="00D217C1">
      <w:pPr>
        <w:tabs>
          <w:tab w:val="left" w:pos="0"/>
        </w:tabs>
        <w:spacing w:line="276" w:lineRule="auto"/>
        <w:jc w:val="both"/>
        <w:rPr>
          <w:rFonts w:ascii="Arial" w:hAnsi="Arial" w:cs="Arial"/>
          <w:sz w:val="20"/>
          <w:szCs w:val="20"/>
        </w:rPr>
      </w:pPr>
    </w:p>
    <w:p w:rsidR="00D217C1" w:rsidRDefault="00D217C1" w:rsidP="00D217C1">
      <w:pPr>
        <w:tabs>
          <w:tab w:val="left" w:pos="0"/>
        </w:tabs>
        <w:spacing w:line="276" w:lineRule="auto"/>
        <w:jc w:val="center"/>
        <w:rPr>
          <w:rFonts w:ascii="Arial" w:hAnsi="Arial" w:cs="Arial"/>
          <w:b/>
          <w:bCs/>
          <w:sz w:val="20"/>
          <w:szCs w:val="20"/>
        </w:rPr>
      </w:pPr>
      <w:r w:rsidRPr="00E73B1F">
        <w:rPr>
          <w:rFonts w:ascii="Arial" w:hAnsi="Arial" w:cs="Arial"/>
          <w:b/>
          <w:bCs/>
          <w:sz w:val="20"/>
          <w:szCs w:val="20"/>
        </w:rPr>
        <w:t>§ 16</w:t>
      </w:r>
    </w:p>
    <w:p w:rsidR="00D217C1" w:rsidRDefault="00D217C1" w:rsidP="00D217C1">
      <w:pPr>
        <w:pStyle w:val="Akapitzlist"/>
        <w:tabs>
          <w:tab w:val="left" w:pos="284"/>
        </w:tabs>
        <w:spacing w:line="276" w:lineRule="auto"/>
        <w:ind w:left="0"/>
        <w:jc w:val="both"/>
        <w:rPr>
          <w:rFonts w:ascii="Arial" w:hAnsi="Arial" w:cs="Arial"/>
          <w:sz w:val="20"/>
          <w:szCs w:val="20"/>
          <w:lang w:eastAsia="pl-PL"/>
        </w:rPr>
      </w:pPr>
      <w:r w:rsidRPr="00E73B1F">
        <w:rPr>
          <w:rFonts w:ascii="Arial" w:hAnsi="Arial" w:cs="Arial"/>
          <w:sz w:val="20"/>
          <w:szCs w:val="20"/>
          <w:lang w:eastAsia="pl-PL"/>
        </w:rPr>
        <w:t xml:space="preserve">W sprawach nieuregulowanych w Umowie zastosowanie będą miały odpowiednie przepisy </w:t>
      </w:r>
      <w:r w:rsidRPr="00786A5B">
        <w:rPr>
          <w:rFonts w:ascii="Arial" w:hAnsi="Arial" w:cs="Arial"/>
          <w:sz w:val="20"/>
          <w:szCs w:val="20"/>
          <w:lang w:eastAsia="pl-PL"/>
        </w:rPr>
        <w:t>Ustaw</w:t>
      </w:r>
      <w:r>
        <w:rPr>
          <w:rFonts w:ascii="Arial" w:hAnsi="Arial" w:cs="Arial"/>
          <w:sz w:val="20"/>
          <w:szCs w:val="20"/>
          <w:lang w:eastAsia="pl-PL"/>
        </w:rPr>
        <w:t>y</w:t>
      </w:r>
      <w:r w:rsidRPr="00786A5B">
        <w:rPr>
          <w:rFonts w:ascii="Arial" w:hAnsi="Arial" w:cs="Arial"/>
          <w:sz w:val="20"/>
          <w:szCs w:val="20"/>
          <w:lang w:eastAsia="pl-PL"/>
        </w:rPr>
        <w:t xml:space="preserve"> z dnia 23 kwietnia 1964 r. Kodeks cywilny (t.j. Dz. U. z 2022 r. poz. 1360 z późn. zm.)</w:t>
      </w:r>
      <w:r w:rsidRPr="00E73B1F">
        <w:rPr>
          <w:rFonts w:ascii="Arial" w:hAnsi="Arial" w:cs="Arial"/>
          <w:sz w:val="20"/>
          <w:szCs w:val="20"/>
          <w:lang w:eastAsia="pl-PL"/>
        </w:rPr>
        <w:t xml:space="preserve">, </w:t>
      </w:r>
      <w:r w:rsidRPr="00786A5B">
        <w:rPr>
          <w:rFonts w:ascii="Arial" w:hAnsi="Arial" w:cs="Arial"/>
          <w:sz w:val="20"/>
          <w:szCs w:val="20"/>
          <w:lang w:eastAsia="pl-PL"/>
        </w:rPr>
        <w:t>Ustaw</w:t>
      </w:r>
      <w:r>
        <w:rPr>
          <w:rFonts w:ascii="Arial" w:hAnsi="Arial" w:cs="Arial"/>
          <w:sz w:val="20"/>
          <w:szCs w:val="20"/>
          <w:lang w:eastAsia="pl-PL"/>
        </w:rPr>
        <w:t>y</w:t>
      </w:r>
      <w:r w:rsidRPr="00786A5B">
        <w:rPr>
          <w:rFonts w:ascii="Arial" w:hAnsi="Arial" w:cs="Arial"/>
          <w:sz w:val="20"/>
          <w:szCs w:val="20"/>
          <w:lang w:eastAsia="pl-PL"/>
        </w:rPr>
        <w:t xml:space="preserve"> z</w:t>
      </w:r>
      <w:r>
        <w:rPr>
          <w:rFonts w:ascii="Arial" w:hAnsi="Arial" w:cs="Arial"/>
          <w:sz w:val="20"/>
          <w:szCs w:val="20"/>
          <w:lang w:eastAsia="pl-PL"/>
        </w:rPr>
        <w:t> </w:t>
      </w:r>
      <w:r w:rsidRPr="00786A5B">
        <w:rPr>
          <w:rFonts w:ascii="Arial" w:hAnsi="Arial" w:cs="Arial"/>
          <w:sz w:val="20"/>
          <w:szCs w:val="20"/>
          <w:lang w:eastAsia="pl-PL"/>
        </w:rPr>
        <w:t>dnia 7 lipca 1994 r. Prawo budowlane (t.j. Dz. U. z 2021 r. poz. 2351 z późn. zm.)</w:t>
      </w:r>
      <w:r w:rsidRPr="00E73B1F">
        <w:rPr>
          <w:rFonts w:ascii="Arial" w:hAnsi="Arial" w:cs="Arial"/>
          <w:sz w:val="20"/>
          <w:szCs w:val="20"/>
          <w:lang w:eastAsia="pl-PL"/>
        </w:rPr>
        <w:t xml:space="preserve">, ze szczególnym uwzględnieniem przepisów o umowie o roboty budowlane i umowie o dzieło oraz przepisy </w:t>
      </w:r>
      <w:r w:rsidRPr="00786A5B">
        <w:rPr>
          <w:rFonts w:ascii="Arial" w:hAnsi="Arial" w:cs="Arial"/>
          <w:sz w:val="20"/>
          <w:szCs w:val="20"/>
          <w:lang w:eastAsia="pl-PL"/>
        </w:rPr>
        <w:t>Ustaw</w:t>
      </w:r>
      <w:r>
        <w:rPr>
          <w:rFonts w:ascii="Arial" w:hAnsi="Arial" w:cs="Arial"/>
          <w:sz w:val="20"/>
          <w:szCs w:val="20"/>
          <w:lang w:eastAsia="pl-PL"/>
        </w:rPr>
        <w:t>y</w:t>
      </w:r>
      <w:r w:rsidRPr="00786A5B">
        <w:rPr>
          <w:rFonts w:ascii="Arial" w:hAnsi="Arial" w:cs="Arial"/>
          <w:sz w:val="20"/>
          <w:szCs w:val="20"/>
          <w:lang w:eastAsia="pl-PL"/>
        </w:rPr>
        <w:t xml:space="preserve"> z dnia 11 września 2019 r. - Prawo zamówień publicznych (t.j. Dz. U. z 2022 r. poz. 1710).</w:t>
      </w:r>
    </w:p>
    <w:p w:rsidR="00D217C1" w:rsidRDefault="00D217C1" w:rsidP="00D217C1">
      <w:pPr>
        <w:tabs>
          <w:tab w:val="left" w:pos="0"/>
        </w:tabs>
        <w:spacing w:line="276" w:lineRule="auto"/>
        <w:jc w:val="center"/>
        <w:rPr>
          <w:rFonts w:ascii="Arial" w:hAnsi="Arial" w:cs="Arial"/>
          <w:b/>
          <w:bCs/>
          <w:sz w:val="20"/>
          <w:szCs w:val="20"/>
          <w:lang w:eastAsia="pl-PL"/>
        </w:rPr>
      </w:pPr>
      <w:r>
        <w:rPr>
          <w:rFonts w:ascii="Arial" w:hAnsi="Arial" w:cs="Arial"/>
          <w:b/>
          <w:bCs/>
          <w:sz w:val="20"/>
          <w:szCs w:val="20"/>
          <w:lang w:eastAsia="pl-PL"/>
        </w:rPr>
        <w:br/>
      </w:r>
      <w:r w:rsidRPr="00E73B1F">
        <w:rPr>
          <w:rFonts w:ascii="Arial" w:hAnsi="Arial" w:cs="Arial"/>
          <w:b/>
          <w:bCs/>
          <w:sz w:val="20"/>
          <w:szCs w:val="20"/>
          <w:lang w:eastAsia="pl-PL"/>
        </w:rPr>
        <w:t>§ 17</w:t>
      </w:r>
    </w:p>
    <w:p w:rsidR="00D217C1" w:rsidRDefault="00D217C1" w:rsidP="00D217C1">
      <w:pPr>
        <w:pStyle w:val="Akapitzlist"/>
        <w:tabs>
          <w:tab w:val="left" w:pos="284"/>
        </w:tabs>
        <w:spacing w:line="276" w:lineRule="auto"/>
        <w:ind w:left="0"/>
        <w:jc w:val="both"/>
        <w:rPr>
          <w:rFonts w:ascii="Arial" w:hAnsi="Arial" w:cs="Arial"/>
          <w:sz w:val="20"/>
          <w:szCs w:val="20"/>
          <w:lang w:eastAsia="pl-PL"/>
        </w:rPr>
      </w:pPr>
      <w:r w:rsidRPr="00E73B1F">
        <w:rPr>
          <w:rFonts w:ascii="Arial" w:hAnsi="Arial" w:cs="Arial"/>
          <w:sz w:val="20"/>
          <w:szCs w:val="20"/>
          <w:lang w:eastAsia="pl-PL"/>
        </w:rPr>
        <w:t>Spory wynikłe na podstawie niniejszej Umowy rozstrzygał będzie Sąd Powszechny właściwym</w:t>
      </w:r>
      <w:r w:rsidR="002C351C">
        <w:rPr>
          <w:rFonts w:ascii="Arial" w:hAnsi="Arial" w:cs="Arial"/>
          <w:sz w:val="20"/>
          <w:szCs w:val="20"/>
          <w:lang w:eastAsia="pl-PL"/>
        </w:rPr>
        <w:t xml:space="preserve"> m</w:t>
      </w:r>
      <w:r w:rsidRPr="00E73B1F">
        <w:rPr>
          <w:rFonts w:ascii="Arial" w:hAnsi="Arial" w:cs="Arial"/>
          <w:sz w:val="20"/>
          <w:szCs w:val="20"/>
          <w:lang w:eastAsia="pl-PL"/>
        </w:rPr>
        <w:t>iejscowo dla Zamawiającego.</w:t>
      </w:r>
    </w:p>
    <w:p w:rsidR="00D217C1" w:rsidRPr="00E73B1F" w:rsidRDefault="00D217C1" w:rsidP="00D217C1">
      <w:pPr>
        <w:tabs>
          <w:tab w:val="left" w:pos="284"/>
        </w:tabs>
        <w:spacing w:line="276" w:lineRule="auto"/>
        <w:jc w:val="center"/>
        <w:rPr>
          <w:rFonts w:ascii="Arial" w:hAnsi="Arial" w:cs="Arial"/>
          <w:b/>
          <w:bCs/>
          <w:sz w:val="20"/>
          <w:szCs w:val="20"/>
          <w:lang w:eastAsia="pl-PL"/>
        </w:rPr>
      </w:pPr>
      <w:r>
        <w:rPr>
          <w:rFonts w:ascii="Arial" w:hAnsi="Arial" w:cs="Arial"/>
          <w:b/>
          <w:bCs/>
          <w:sz w:val="20"/>
          <w:szCs w:val="20"/>
          <w:lang w:eastAsia="pl-PL"/>
        </w:rPr>
        <w:br/>
      </w:r>
      <w:r w:rsidRPr="00E73B1F">
        <w:rPr>
          <w:rFonts w:ascii="Arial" w:hAnsi="Arial" w:cs="Arial"/>
          <w:b/>
          <w:bCs/>
          <w:sz w:val="20"/>
          <w:szCs w:val="20"/>
          <w:lang w:eastAsia="pl-PL"/>
        </w:rPr>
        <w:t>§ 18</w:t>
      </w:r>
    </w:p>
    <w:p w:rsidR="00D217C1" w:rsidRDefault="00D217C1" w:rsidP="00D217C1">
      <w:pPr>
        <w:pStyle w:val="Akapitzlist"/>
        <w:spacing w:line="276" w:lineRule="auto"/>
        <w:ind w:left="0"/>
        <w:jc w:val="both"/>
        <w:rPr>
          <w:rFonts w:ascii="Arial" w:hAnsi="Arial" w:cs="Arial"/>
          <w:sz w:val="20"/>
          <w:szCs w:val="20"/>
        </w:rPr>
      </w:pPr>
      <w:r w:rsidRPr="00E73B1F">
        <w:rPr>
          <w:rFonts w:ascii="Arial" w:hAnsi="Arial" w:cs="Arial"/>
          <w:sz w:val="20"/>
          <w:szCs w:val="20"/>
        </w:rPr>
        <w:t>Umowa została sporządzona w trzech jednobrzmiących egzemplarzach, jeden egzemplarz dla Wykonawcy oraz dwa egzemplarz</w:t>
      </w:r>
      <w:r>
        <w:rPr>
          <w:rFonts w:ascii="Arial" w:hAnsi="Arial" w:cs="Arial"/>
          <w:sz w:val="20"/>
          <w:szCs w:val="20"/>
        </w:rPr>
        <w:t>e</w:t>
      </w:r>
      <w:r w:rsidRPr="00E73B1F">
        <w:rPr>
          <w:rFonts w:ascii="Arial" w:hAnsi="Arial" w:cs="Arial"/>
          <w:sz w:val="20"/>
          <w:szCs w:val="20"/>
        </w:rPr>
        <w:t xml:space="preserve"> dla Zamawiającego.</w:t>
      </w:r>
    </w:p>
    <w:p w:rsidR="00D217C1" w:rsidRDefault="00D217C1" w:rsidP="00D217C1">
      <w:pPr>
        <w:jc w:val="both"/>
        <w:rPr>
          <w:rFonts w:ascii="Arial" w:hAnsi="Arial" w:cs="Arial"/>
          <w:sz w:val="20"/>
          <w:szCs w:val="20"/>
        </w:rPr>
      </w:pPr>
      <w:r>
        <w:rPr>
          <w:rFonts w:ascii="Arial" w:hAnsi="Arial" w:cs="Arial"/>
          <w:sz w:val="20"/>
          <w:szCs w:val="20"/>
        </w:rPr>
        <w:br/>
      </w:r>
      <w:r>
        <w:rPr>
          <w:rFonts w:ascii="Arial" w:hAnsi="Arial" w:cs="Arial"/>
          <w:sz w:val="20"/>
          <w:szCs w:val="20"/>
        </w:rPr>
        <w:br/>
        <w:t xml:space="preserve">………………………………………..                                                  </w:t>
      </w:r>
      <w:r w:rsidRPr="00895340">
        <w:rPr>
          <w:rFonts w:ascii="Arial" w:hAnsi="Arial" w:cs="Arial"/>
          <w:sz w:val="20"/>
          <w:szCs w:val="20"/>
        </w:rPr>
        <w:t>………………………………………..</w:t>
      </w:r>
    </w:p>
    <w:p w:rsidR="00D217C1" w:rsidRPr="00895340" w:rsidRDefault="00D217C1" w:rsidP="00D217C1">
      <w:pPr>
        <w:ind w:left="708"/>
        <w:jc w:val="both"/>
        <w:rPr>
          <w:rFonts w:ascii="Arial" w:hAnsi="Arial" w:cs="Arial"/>
          <w:sz w:val="20"/>
          <w:szCs w:val="20"/>
        </w:rPr>
      </w:pPr>
      <w:r w:rsidRPr="00A77D98">
        <w:rPr>
          <w:rFonts w:ascii="Arial" w:hAnsi="Arial" w:cs="Arial"/>
          <w:b/>
          <w:bCs/>
          <w:sz w:val="20"/>
          <w:szCs w:val="20"/>
        </w:rPr>
        <w:t xml:space="preserve">Wykonawca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A77D98">
        <w:rPr>
          <w:rFonts w:ascii="Arial" w:hAnsi="Arial" w:cs="Arial"/>
          <w:b/>
          <w:bCs/>
          <w:sz w:val="20"/>
          <w:szCs w:val="20"/>
        </w:rPr>
        <w:t>Zamawiający</w:t>
      </w:r>
    </w:p>
    <w:p w:rsidR="00912B4B" w:rsidRPr="005629FE" w:rsidRDefault="00912B4B" w:rsidP="00D217C1">
      <w:pPr>
        <w:pStyle w:val="Tytu"/>
        <w:rPr>
          <w:rFonts w:ascii="Arial" w:hAnsi="Arial" w:cs="Arial"/>
          <w:bCs/>
          <w:sz w:val="20"/>
        </w:rPr>
      </w:pPr>
    </w:p>
    <w:p w:rsidR="00464B50" w:rsidRDefault="00464B50" w:rsidP="00464B50">
      <w:pPr>
        <w:ind w:left="284"/>
        <w:jc w:val="both"/>
        <w:rPr>
          <w:rFonts w:ascii="Arial" w:hAnsi="Arial" w:cs="Arial"/>
          <w:bCs/>
          <w:sz w:val="20"/>
          <w:szCs w:val="20"/>
        </w:rPr>
      </w:pPr>
    </w:p>
    <w:p w:rsidR="00A50558" w:rsidRDefault="00A50558" w:rsidP="00CA6EC1">
      <w:pPr>
        <w:tabs>
          <w:tab w:val="left" w:pos="284"/>
        </w:tabs>
        <w:jc w:val="both"/>
        <w:rPr>
          <w:rFonts w:ascii="Arial" w:hAnsi="Arial"/>
          <w:b/>
        </w:rPr>
        <w:sectPr w:rsidR="00A50558" w:rsidSect="00562E92">
          <w:headerReference w:type="default" r:id="rId9"/>
          <w:footerReference w:type="default" r:id="rId10"/>
          <w:pgSz w:w="11906" w:h="16838"/>
          <w:pgMar w:top="1476" w:right="1418" w:bottom="993" w:left="1418" w:header="567" w:footer="194" w:gutter="0"/>
          <w:cols w:space="708"/>
          <w:docGrid w:linePitch="600" w:charSpace="32768"/>
        </w:sectPr>
      </w:pPr>
    </w:p>
    <w:p w:rsidR="00550CA7" w:rsidRPr="00550CA7" w:rsidRDefault="00550CA7" w:rsidP="00550CA7">
      <w:pPr>
        <w:jc w:val="right"/>
        <w:rPr>
          <w:rFonts w:ascii="Arial" w:hAnsi="Arial" w:cs="Arial"/>
          <w:sz w:val="20"/>
          <w:szCs w:val="20"/>
        </w:rPr>
      </w:pPr>
      <w:r w:rsidRPr="00550CA7">
        <w:rPr>
          <w:rFonts w:ascii="Arial" w:hAnsi="Arial" w:cs="Arial"/>
          <w:sz w:val="20"/>
          <w:szCs w:val="20"/>
        </w:rPr>
        <w:lastRenderedPageBreak/>
        <w:t>Załącznik nr 5</w:t>
      </w:r>
    </w:p>
    <w:p w:rsidR="009F4814" w:rsidRPr="00550CA7" w:rsidRDefault="00550CA7" w:rsidP="00550CA7">
      <w:pPr>
        <w:jc w:val="center"/>
        <w:rPr>
          <w:rFonts w:ascii="Arial" w:hAnsi="Arial" w:cs="Arial"/>
          <w:b/>
          <w:sz w:val="20"/>
          <w:szCs w:val="20"/>
        </w:rPr>
      </w:pPr>
      <w:r>
        <w:rPr>
          <w:rFonts w:ascii="Arial" w:hAnsi="Arial" w:cs="Arial"/>
          <w:b/>
          <w:sz w:val="20"/>
          <w:szCs w:val="20"/>
        </w:rPr>
        <w:br/>
      </w:r>
      <w:r w:rsidR="009F4814" w:rsidRPr="00550CA7">
        <w:rPr>
          <w:rFonts w:ascii="Arial" w:hAnsi="Arial" w:cs="Arial"/>
          <w:b/>
          <w:sz w:val="20"/>
          <w:szCs w:val="20"/>
        </w:rPr>
        <w:t>Wzór wykazu osób, które będą uczestniczyć w wykonaniu niniejszego zamówienia wraz z oświadczeniem, że wskazane osoby posiadają wymagane uprawnienia</w:t>
      </w:r>
    </w:p>
    <w:p w:rsidR="004C1719" w:rsidRPr="00550CA7" w:rsidRDefault="004C1719" w:rsidP="00550CA7"/>
    <w:p w:rsidR="009F4814" w:rsidRPr="009F4814" w:rsidRDefault="009F4814" w:rsidP="009F4814">
      <w:pPr>
        <w:jc w:val="both"/>
        <w:rPr>
          <w:rFonts w:ascii="Arial" w:hAnsi="Arial" w:cs="Arial"/>
          <w:b/>
          <w:sz w:val="20"/>
          <w:szCs w:val="20"/>
        </w:rPr>
      </w:pPr>
      <w:r w:rsidRPr="009F4814">
        <w:rPr>
          <w:rFonts w:ascii="Arial" w:hAnsi="Arial" w:cs="Arial"/>
          <w:sz w:val="20"/>
          <w:szCs w:val="20"/>
          <w:lang w:eastAsia="pl-PL"/>
        </w:rPr>
        <w:t>Na potrzeby postępowania o udzielenie zamówienia publicznego pn.:</w:t>
      </w:r>
      <w:r w:rsidR="00655F5A" w:rsidRPr="00655F5A">
        <w:rPr>
          <w:rFonts w:ascii="Arial" w:hAnsi="Arial" w:cs="Arial"/>
          <w:b/>
          <w:sz w:val="20"/>
          <w:szCs w:val="20"/>
        </w:rPr>
        <w:t>Remont i modernizacja budynku CEiIK przy ul. Parkowej 1 w Olsztynie</w:t>
      </w:r>
      <w:r w:rsidR="00655F5A">
        <w:rPr>
          <w:rFonts w:ascii="Arial" w:hAnsi="Arial" w:cs="Arial"/>
          <w:sz w:val="20"/>
          <w:szCs w:val="20"/>
          <w:lang w:eastAsia="pl-PL"/>
        </w:rPr>
        <w:t>(nr spr. ZP/K/10</w:t>
      </w:r>
      <w:r>
        <w:rPr>
          <w:rFonts w:ascii="Arial" w:hAnsi="Arial" w:cs="Arial"/>
          <w:sz w:val="20"/>
          <w:szCs w:val="20"/>
          <w:lang w:eastAsia="pl-PL"/>
        </w:rPr>
        <w:t>/2022</w:t>
      </w:r>
      <w:r w:rsidRPr="00354C83">
        <w:rPr>
          <w:rFonts w:ascii="Arial" w:hAnsi="Arial" w:cs="Arial"/>
          <w:sz w:val="20"/>
          <w:szCs w:val="20"/>
          <w:lang w:eastAsia="pl-PL"/>
        </w:rPr>
        <w:t xml:space="preserve">),prowadzonego przez </w:t>
      </w:r>
      <w:r w:rsidRPr="00464B50">
        <w:rPr>
          <w:rFonts w:ascii="Arial" w:hAnsi="Arial" w:cs="Arial"/>
          <w:b/>
          <w:bCs/>
          <w:color w:val="000000"/>
          <w:sz w:val="20"/>
          <w:szCs w:val="20"/>
          <w:lang w:eastAsia="pl-PL"/>
        </w:rPr>
        <w:t>Centrum Edukacji i Inicjatyw Kulturalnych w Olsztyni</w:t>
      </w:r>
      <w:r>
        <w:rPr>
          <w:rFonts w:ascii="Arial" w:hAnsi="Arial" w:cs="Arial"/>
          <w:b/>
          <w:bCs/>
          <w:color w:val="000000"/>
          <w:sz w:val="20"/>
          <w:szCs w:val="20"/>
          <w:lang w:eastAsia="pl-PL"/>
        </w:rPr>
        <w:t>e</w:t>
      </w:r>
      <w:r w:rsidRPr="00354C83">
        <w:rPr>
          <w:rFonts w:ascii="Arial" w:hAnsi="Arial" w:cs="Arial"/>
          <w:i/>
          <w:sz w:val="20"/>
          <w:szCs w:val="20"/>
          <w:lang w:eastAsia="pl-PL"/>
        </w:rPr>
        <w:t xml:space="preserve">, </w:t>
      </w:r>
      <w:r w:rsidRPr="00354C83">
        <w:rPr>
          <w:rFonts w:ascii="Arial" w:hAnsi="Arial" w:cs="Arial"/>
          <w:sz w:val="20"/>
          <w:szCs w:val="20"/>
          <w:lang w:eastAsia="pl-PL"/>
        </w:rPr>
        <w:t>oświadczam</w:t>
      </w:r>
      <w:r w:rsidRPr="00354C83">
        <w:rPr>
          <w:rFonts w:ascii="Arial" w:hAnsi="Arial" w:cs="Arial"/>
          <w:sz w:val="18"/>
          <w:szCs w:val="18"/>
          <w:lang w:eastAsia="pl-PL"/>
        </w:rPr>
        <w:t xml:space="preserve"> imieniu Wykonawcy</w:t>
      </w:r>
      <w:r w:rsidRPr="00354C83">
        <w:rPr>
          <w:rFonts w:ascii="Arial" w:hAnsi="Arial" w:cs="Arial"/>
          <w:sz w:val="20"/>
          <w:szCs w:val="20"/>
          <w:lang w:eastAsia="pl-PL"/>
        </w:rPr>
        <w:t>, co następuje</w:t>
      </w:r>
    </w:p>
    <w:p w:rsidR="009F4814" w:rsidRPr="00354C83" w:rsidRDefault="009F4814" w:rsidP="009F4814">
      <w:pPr>
        <w:suppressAutoHyphens w:val="0"/>
        <w:rPr>
          <w:rFonts w:ascii="Arial" w:hAnsi="Arial" w:cs="Arial"/>
          <w:sz w:val="18"/>
          <w:szCs w:val="18"/>
          <w:lang w:eastAsia="pl-PL"/>
        </w:rPr>
      </w:pPr>
    </w:p>
    <w:p w:rsidR="009F4814" w:rsidRPr="009F4814" w:rsidRDefault="009F4814" w:rsidP="009F4814">
      <w:pPr>
        <w:suppressAutoHyphens w:val="0"/>
        <w:rPr>
          <w:rFonts w:ascii="Arial" w:hAnsi="Arial" w:cs="Arial"/>
          <w:sz w:val="20"/>
          <w:szCs w:val="20"/>
        </w:rPr>
      </w:pPr>
      <w:r w:rsidRPr="009F4814">
        <w:rPr>
          <w:rFonts w:ascii="Arial" w:hAnsi="Arial" w:cs="Arial"/>
          <w:sz w:val="20"/>
          <w:szCs w:val="20"/>
        </w:rPr>
        <w:t>Nazwa Wykonawcy .........................................................................................</w:t>
      </w:r>
    </w:p>
    <w:p w:rsidR="009F4814" w:rsidRPr="009F4814" w:rsidRDefault="009F4814" w:rsidP="009F4814">
      <w:pPr>
        <w:suppressAutoHyphens w:val="0"/>
        <w:rPr>
          <w:rFonts w:ascii="Arial" w:hAnsi="Arial" w:cs="Arial"/>
          <w:sz w:val="20"/>
          <w:szCs w:val="20"/>
          <w:lang w:eastAsia="pl-PL"/>
        </w:rPr>
      </w:pPr>
    </w:p>
    <w:p w:rsidR="009F4814" w:rsidRPr="009F4814" w:rsidRDefault="009F4814" w:rsidP="009F4814">
      <w:pPr>
        <w:suppressAutoHyphens w:val="0"/>
        <w:rPr>
          <w:rFonts w:ascii="Arial" w:hAnsi="Arial" w:cs="Arial"/>
          <w:sz w:val="20"/>
          <w:szCs w:val="20"/>
          <w:lang w:eastAsia="pl-PL"/>
        </w:rPr>
      </w:pPr>
      <w:r w:rsidRPr="009F4814">
        <w:rPr>
          <w:rFonts w:ascii="Arial" w:hAnsi="Arial" w:cs="Arial"/>
          <w:sz w:val="20"/>
          <w:szCs w:val="20"/>
          <w:lang w:eastAsia="pl-PL"/>
        </w:rPr>
        <w:t>adres siedziby Wykonawcy ...............................................................................</w:t>
      </w:r>
    </w:p>
    <w:p w:rsidR="009F4814" w:rsidRPr="009F4814" w:rsidRDefault="009F4814" w:rsidP="009F4814">
      <w:pPr>
        <w:suppressAutoHyphens w:val="0"/>
        <w:rPr>
          <w:rFonts w:ascii="Arial" w:hAnsi="Arial" w:cs="Arial"/>
          <w:sz w:val="20"/>
          <w:szCs w:val="20"/>
          <w:lang w:eastAsia="pl-PL"/>
        </w:rPr>
      </w:pPr>
    </w:p>
    <w:p w:rsidR="009F4814" w:rsidRPr="009F4814" w:rsidRDefault="009F4814" w:rsidP="009F4814">
      <w:pPr>
        <w:suppressAutoHyphens w:val="0"/>
        <w:spacing w:line="360" w:lineRule="auto"/>
        <w:rPr>
          <w:rFonts w:ascii="Arial" w:hAnsi="Arial" w:cs="Arial"/>
          <w:sz w:val="20"/>
          <w:szCs w:val="20"/>
        </w:rPr>
      </w:pPr>
      <w:r>
        <w:rPr>
          <w:rFonts w:ascii="Arial" w:hAnsi="Arial" w:cs="Arial"/>
          <w:sz w:val="20"/>
          <w:szCs w:val="20"/>
        </w:rPr>
        <w:t>Numer telefonu/ e-mail</w:t>
      </w:r>
      <w:r w:rsidRPr="009F4814">
        <w:rPr>
          <w:rFonts w:ascii="Arial" w:hAnsi="Arial" w:cs="Arial"/>
          <w:sz w:val="20"/>
          <w:szCs w:val="20"/>
        </w:rPr>
        <w:t xml:space="preserve">  ...................................................................................... </w:t>
      </w:r>
    </w:p>
    <w:p w:rsidR="009F4814" w:rsidRPr="00354C83" w:rsidRDefault="009F4814" w:rsidP="009F4814">
      <w:pPr>
        <w:suppressAutoHyphens w:val="0"/>
        <w:rPr>
          <w:rFonts w:ascii="Arial" w:hAnsi="Arial" w:cs="Arial"/>
          <w:sz w:val="18"/>
          <w:szCs w:val="18"/>
          <w:lang w:eastAsia="pl-PL"/>
        </w:rPr>
      </w:pPr>
    </w:p>
    <w:p w:rsidR="009F4814" w:rsidRPr="00354C83" w:rsidRDefault="009F4814" w:rsidP="009F4814">
      <w:pPr>
        <w:numPr>
          <w:ilvl w:val="12"/>
          <w:numId w:val="0"/>
        </w:numPr>
        <w:suppressAutoHyphens w:val="0"/>
        <w:jc w:val="center"/>
        <w:rPr>
          <w:rFonts w:ascii="Arial" w:hAnsi="Arial" w:cs="Arial"/>
          <w:sz w:val="18"/>
          <w:szCs w:val="18"/>
          <w:lang w:eastAsia="pl-PL"/>
        </w:rPr>
      </w:pPr>
      <w:r w:rsidRPr="00354C83">
        <w:rPr>
          <w:rFonts w:ascii="Arial" w:hAnsi="Arial" w:cs="Arial"/>
          <w:b/>
          <w:sz w:val="18"/>
          <w:szCs w:val="18"/>
          <w:lang w:eastAsia="pl-PL"/>
        </w:rPr>
        <w:t>OŚWIADCZAM(Y), ŻE:</w:t>
      </w:r>
    </w:p>
    <w:p w:rsidR="009F4814" w:rsidRPr="00354C83" w:rsidRDefault="009F4814" w:rsidP="009F4814">
      <w:pPr>
        <w:suppressAutoHyphens w:val="0"/>
        <w:ind w:left="113"/>
        <w:rPr>
          <w:rFonts w:ascii="Arial" w:hAnsi="Arial" w:cs="Arial"/>
          <w:b/>
          <w:sz w:val="18"/>
          <w:szCs w:val="18"/>
        </w:rPr>
      </w:pPr>
      <w:r w:rsidRPr="00354C83">
        <w:rPr>
          <w:rFonts w:ascii="Arial" w:hAnsi="Arial" w:cs="Arial"/>
          <w:b/>
          <w:sz w:val="18"/>
          <w:szCs w:val="18"/>
        </w:rPr>
        <w:t>Zamówienie niniejsze wykonywać będą następujące osoby, które posiadające wymagane kwalifikacje zawodowe oraz posiadające wymagane uprawnienia tj.:</w:t>
      </w:r>
    </w:p>
    <w:p w:rsidR="009F4814" w:rsidRPr="00354C83" w:rsidRDefault="009F4814" w:rsidP="009F4814">
      <w:pPr>
        <w:suppressAutoHyphens w:val="0"/>
        <w:rPr>
          <w:rFonts w:ascii="Arial" w:hAnsi="Arial" w:cs="Arial"/>
          <w:b/>
          <w:sz w:val="18"/>
          <w:szCs w:val="1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96"/>
        <w:gridCol w:w="1172"/>
        <w:gridCol w:w="1946"/>
        <w:gridCol w:w="1559"/>
        <w:gridCol w:w="4592"/>
      </w:tblGrid>
      <w:tr w:rsidR="009F4814" w:rsidRPr="00354C83" w:rsidTr="00934A5B">
        <w:trPr>
          <w:trHeight w:val="456"/>
          <w:tblHeader/>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4814" w:rsidRPr="00354C83" w:rsidRDefault="00934A5B" w:rsidP="00CA780B">
            <w:pPr>
              <w:suppressAutoHyphens w:val="0"/>
              <w:jc w:val="center"/>
              <w:rPr>
                <w:rFonts w:ascii="Arial" w:hAnsi="Arial" w:cs="Arial"/>
                <w:sz w:val="18"/>
                <w:szCs w:val="18"/>
                <w:lang w:eastAsia="pl-PL"/>
              </w:rPr>
            </w:pPr>
            <w:r>
              <w:rPr>
                <w:rFonts w:ascii="Arial" w:hAnsi="Arial" w:cs="Arial"/>
                <w:sz w:val="18"/>
                <w:szCs w:val="18"/>
                <w:lang w:eastAsia="pl-PL"/>
              </w:rPr>
              <w:t>L</w:t>
            </w:r>
            <w:r w:rsidR="009F4814" w:rsidRPr="00354C83">
              <w:rPr>
                <w:rFonts w:ascii="Arial" w:hAnsi="Arial" w:cs="Arial"/>
                <w:sz w:val="18"/>
                <w:szCs w:val="18"/>
                <w:lang w:eastAsia="pl-PL"/>
              </w:rPr>
              <w:t>p.</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4814" w:rsidRPr="00354C83" w:rsidRDefault="009F4814" w:rsidP="00CA780B">
            <w:pPr>
              <w:suppressAutoHyphens w:val="0"/>
              <w:jc w:val="center"/>
              <w:rPr>
                <w:rFonts w:ascii="Arial" w:hAnsi="Arial" w:cs="Arial"/>
                <w:sz w:val="18"/>
                <w:szCs w:val="18"/>
                <w:lang w:eastAsia="pl-PL"/>
              </w:rPr>
            </w:pPr>
            <w:r w:rsidRPr="00354C83">
              <w:rPr>
                <w:rFonts w:ascii="Arial" w:hAnsi="Arial" w:cs="Arial"/>
                <w:sz w:val="18"/>
                <w:szCs w:val="18"/>
                <w:lang w:eastAsia="pl-PL"/>
              </w:rPr>
              <w:t>Imię i nazwisko</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4814" w:rsidRPr="00354C83" w:rsidRDefault="009F4814" w:rsidP="00CA780B">
            <w:pPr>
              <w:suppressAutoHyphens w:val="0"/>
              <w:jc w:val="center"/>
              <w:rPr>
                <w:rFonts w:ascii="Arial" w:hAnsi="Arial" w:cs="Arial"/>
                <w:sz w:val="18"/>
                <w:szCs w:val="18"/>
                <w:lang w:eastAsia="pl-PL"/>
              </w:rPr>
            </w:pPr>
            <w:r w:rsidRPr="00354C83">
              <w:rPr>
                <w:rFonts w:ascii="Arial" w:hAnsi="Arial" w:cs="Arial"/>
                <w:sz w:val="18"/>
                <w:szCs w:val="18"/>
                <w:lang w:eastAsia="pl-PL"/>
              </w:rPr>
              <w:t>Funkcja</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F4814" w:rsidRPr="00354C83" w:rsidRDefault="009F4814" w:rsidP="00CA780B">
            <w:pPr>
              <w:suppressAutoHyphens w:val="0"/>
              <w:jc w:val="center"/>
              <w:rPr>
                <w:rFonts w:ascii="Arial" w:hAnsi="Arial" w:cs="Arial"/>
                <w:sz w:val="18"/>
                <w:szCs w:val="18"/>
                <w:lang w:eastAsia="pl-PL"/>
              </w:rPr>
            </w:pPr>
            <w:r w:rsidRPr="00354C83">
              <w:rPr>
                <w:rFonts w:ascii="Arial" w:hAnsi="Arial" w:cs="Arial"/>
                <w:sz w:val="18"/>
                <w:szCs w:val="18"/>
                <w:lang w:eastAsia="pl-PL"/>
              </w:rPr>
              <w:t>Podstawa Wykonawcy do dysponowania daną osobą</w:t>
            </w:r>
          </w:p>
        </w:tc>
        <w:tc>
          <w:tcPr>
            <w:tcW w:w="4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4814" w:rsidRPr="009F4814" w:rsidRDefault="009F4814" w:rsidP="00CA780B">
            <w:pPr>
              <w:suppressAutoHyphens w:val="0"/>
              <w:jc w:val="center"/>
              <w:rPr>
                <w:rFonts w:ascii="Arial" w:hAnsi="Arial" w:cs="Arial"/>
                <w:sz w:val="18"/>
                <w:szCs w:val="18"/>
                <w:lang w:eastAsia="pl-PL"/>
              </w:rPr>
            </w:pPr>
            <w:r w:rsidRPr="009F4814">
              <w:rPr>
                <w:rFonts w:ascii="Arial" w:hAnsi="Arial" w:cs="Arial"/>
                <w:sz w:val="18"/>
                <w:szCs w:val="18"/>
              </w:rPr>
              <w:t>Kwalifikacje zawodowe, zrealizowane zadania inwesty</w:t>
            </w:r>
            <w:r w:rsidR="00934A5B">
              <w:rPr>
                <w:rFonts w:ascii="Arial" w:hAnsi="Arial" w:cs="Arial"/>
                <w:sz w:val="18"/>
                <w:szCs w:val="18"/>
              </w:rPr>
              <w:t>cyjne lub przedsięwzięcia, liczba</w:t>
            </w:r>
            <w:r w:rsidRPr="009F4814">
              <w:rPr>
                <w:rFonts w:ascii="Arial" w:hAnsi="Arial" w:cs="Arial"/>
                <w:sz w:val="18"/>
                <w:szCs w:val="18"/>
              </w:rPr>
              <w:t>, wartość</w:t>
            </w:r>
            <w:r w:rsidR="002C351C">
              <w:rPr>
                <w:rFonts w:ascii="Arial" w:hAnsi="Arial" w:cs="Arial"/>
                <w:sz w:val="18"/>
                <w:szCs w:val="18"/>
              </w:rPr>
              <w:t xml:space="preserve"> brutto</w:t>
            </w:r>
            <w:r w:rsidRPr="009F4814">
              <w:rPr>
                <w:rFonts w:ascii="Arial" w:hAnsi="Arial" w:cs="Arial"/>
                <w:sz w:val="18"/>
                <w:szCs w:val="18"/>
              </w:rPr>
              <w:t>,  rodzaj, i podmiot na rzecz którego realizowano</w:t>
            </w:r>
          </w:p>
        </w:tc>
      </w:tr>
      <w:tr w:rsidR="009F4814" w:rsidRPr="00354C83" w:rsidTr="009F4814">
        <w:trPr>
          <w:trHeight w:val="1274"/>
        </w:trPr>
        <w:tc>
          <w:tcPr>
            <w:tcW w:w="496" w:type="dxa"/>
            <w:tcBorders>
              <w:top w:val="single" w:sz="4" w:space="0" w:color="auto"/>
              <w:left w:val="single" w:sz="4" w:space="0" w:color="auto"/>
              <w:bottom w:val="single" w:sz="4" w:space="0" w:color="auto"/>
              <w:right w:val="single" w:sz="4" w:space="0" w:color="auto"/>
            </w:tcBorders>
            <w:vAlign w:val="center"/>
            <w:hideMark/>
          </w:tcPr>
          <w:p w:rsidR="009F4814" w:rsidRPr="00354C83" w:rsidRDefault="009F4814" w:rsidP="00CA780B">
            <w:pPr>
              <w:tabs>
                <w:tab w:val="num" w:pos="360"/>
              </w:tabs>
              <w:suppressAutoHyphens w:val="0"/>
              <w:jc w:val="center"/>
              <w:rPr>
                <w:rFonts w:ascii="Arial" w:hAnsi="Arial" w:cs="Arial"/>
                <w:color w:val="000000"/>
                <w:sz w:val="18"/>
                <w:szCs w:val="18"/>
                <w:lang w:eastAsia="pl-PL"/>
              </w:rPr>
            </w:pPr>
            <w:r w:rsidRPr="00354C83">
              <w:rPr>
                <w:rFonts w:ascii="Arial" w:hAnsi="Arial" w:cs="Arial"/>
                <w:color w:val="000000"/>
                <w:sz w:val="18"/>
                <w:szCs w:val="18"/>
                <w:lang w:eastAsia="pl-PL"/>
              </w:rPr>
              <w:t>1.</w:t>
            </w:r>
          </w:p>
        </w:tc>
        <w:tc>
          <w:tcPr>
            <w:tcW w:w="1172" w:type="dxa"/>
            <w:tcBorders>
              <w:top w:val="single" w:sz="4" w:space="0" w:color="auto"/>
              <w:left w:val="single" w:sz="4" w:space="0" w:color="auto"/>
              <w:bottom w:val="single" w:sz="4" w:space="0" w:color="auto"/>
              <w:right w:val="single" w:sz="4" w:space="0" w:color="auto"/>
            </w:tcBorders>
            <w:vAlign w:val="center"/>
          </w:tcPr>
          <w:p w:rsidR="009F4814" w:rsidRPr="00354C83" w:rsidRDefault="009F4814" w:rsidP="00082FED">
            <w:pPr>
              <w:suppressAutoHyphens w:val="0"/>
              <w:rPr>
                <w:rFonts w:ascii="Arial" w:hAnsi="Arial" w:cs="Arial"/>
                <w:b/>
                <w:color w:val="000000"/>
                <w:sz w:val="18"/>
                <w:szCs w:val="18"/>
                <w:lang w:eastAsia="pl-PL"/>
              </w:rPr>
            </w:pPr>
          </w:p>
        </w:tc>
        <w:tc>
          <w:tcPr>
            <w:tcW w:w="1946" w:type="dxa"/>
            <w:tcBorders>
              <w:top w:val="single" w:sz="4" w:space="0" w:color="auto"/>
              <w:left w:val="single" w:sz="4" w:space="0" w:color="auto"/>
              <w:bottom w:val="single" w:sz="4" w:space="0" w:color="auto"/>
              <w:right w:val="single" w:sz="4" w:space="0" w:color="auto"/>
            </w:tcBorders>
            <w:vAlign w:val="center"/>
          </w:tcPr>
          <w:p w:rsidR="009F4814" w:rsidRPr="00082FED" w:rsidRDefault="00655F5A" w:rsidP="00082FED">
            <w:pPr>
              <w:tabs>
                <w:tab w:val="left" w:pos="1080"/>
              </w:tabs>
              <w:suppressAutoHyphens w:val="0"/>
              <w:jc w:val="center"/>
              <w:rPr>
                <w:rFonts w:ascii="Arial" w:hAnsi="Arial" w:cs="Arial"/>
                <w:sz w:val="18"/>
                <w:szCs w:val="18"/>
                <w:u w:val="single"/>
                <w:lang w:eastAsia="pl-PL"/>
              </w:rPr>
            </w:pPr>
            <w:r w:rsidRPr="00F50DC0">
              <w:rPr>
                <w:rFonts w:ascii="Arial" w:hAnsi="Arial" w:cs="Arial"/>
                <w:sz w:val="18"/>
                <w:szCs w:val="18"/>
                <w:u w:val="single"/>
                <w:lang w:eastAsia="pl-PL"/>
              </w:rPr>
              <w:t xml:space="preserve">Kierownik budowy - </w:t>
            </w:r>
            <w:r w:rsidR="00F50DC0">
              <w:rPr>
                <w:rFonts w:ascii="Arial" w:hAnsi="Arial" w:cs="Arial"/>
                <w:sz w:val="18"/>
                <w:szCs w:val="18"/>
                <w:u w:val="single"/>
                <w:lang w:eastAsia="pl-PL"/>
              </w:rPr>
              <w:br/>
            </w:r>
            <w:r w:rsidRPr="00F50DC0">
              <w:rPr>
                <w:rFonts w:ascii="Arial" w:hAnsi="Arial" w:cs="Arial"/>
                <w:sz w:val="18"/>
                <w:szCs w:val="18"/>
                <w:u w:val="single"/>
                <w:lang w:eastAsia="pl-PL"/>
              </w:rPr>
              <w:t>1 osoba</w:t>
            </w:r>
          </w:p>
        </w:tc>
        <w:tc>
          <w:tcPr>
            <w:tcW w:w="1559" w:type="dxa"/>
            <w:tcBorders>
              <w:top w:val="single" w:sz="4" w:space="0" w:color="auto"/>
              <w:left w:val="single" w:sz="4" w:space="0" w:color="auto"/>
              <w:bottom w:val="single" w:sz="4" w:space="0" w:color="auto"/>
              <w:right w:val="single" w:sz="4" w:space="0" w:color="auto"/>
            </w:tcBorders>
          </w:tcPr>
          <w:p w:rsidR="009F4814" w:rsidRPr="00354C83" w:rsidRDefault="009F4814" w:rsidP="00CA780B">
            <w:pPr>
              <w:widowControl w:val="0"/>
              <w:suppressAutoHyphens w:val="0"/>
              <w:autoSpaceDE w:val="0"/>
              <w:autoSpaceDN w:val="0"/>
              <w:adjustRightInd w:val="0"/>
              <w:ind w:left="32"/>
              <w:jc w:val="both"/>
              <w:rPr>
                <w:rFonts w:ascii="Arial" w:hAnsi="Arial" w:cs="Arial"/>
                <w:color w:val="000000"/>
                <w:sz w:val="18"/>
                <w:szCs w:val="18"/>
                <w:lang w:eastAsia="pl-PL"/>
              </w:rPr>
            </w:pPr>
          </w:p>
        </w:tc>
        <w:tc>
          <w:tcPr>
            <w:tcW w:w="4592" w:type="dxa"/>
            <w:tcBorders>
              <w:top w:val="single" w:sz="4" w:space="0" w:color="auto"/>
              <w:left w:val="single" w:sz="4" w:space="0" w:color="auto"/>
              <w:bottom w:val="single" w:sz="4" w:space="0" w:color="auto"/>
              <w:right w:val="single" w:sz="4" w:space="0" w:color="auto"/>
            </w:tcBorders>
            <w:hideMark/>
          </w:tcPr>
          <w:p w:rsidR="009F4814" w:rsidRPr="00354C83" w:rsidRDefault="009F4814" w:rsidP="00CA780B">
            <w:pPr>
              <w:tabs>
                <w:tab w:val="left" w:pos="1080"/>
              </w:tabs>
              <w:suppressAutoHyphens w:val="0"/>
              <w:rPr>
                <w:rFonts w:ascii="Arial" w:hAnsi="Arial" w:cs="Arial"/>
                <w:sz w:val="18"/>
                <w:szCs w:val="18"/>
                <w:lang w:eastAsia="pl-PL"/>
              </w:rPr>
            </w:pPr>
          </w:p>
          <w:p w:rsidR="009F4814" w:rsidRPr="00354C83" w:rsidRDefault="009F4814" w:rsidP="00CA780B">
            <w:pPr>
              <w:tabs>
                <w:tab w:val="left" w:pos="1080"/>
              </w:tabs>
              <w:suppressAutoHyphens w:val="0"/>
              <w:ind w:left="113"/>
              <w:rPr>
                <w:rFonts w:ascii="Arial" w:hAnsi="Arial" w:cs="Arial"/>
                <w:sz w:val="18"/>
                <w:szCs w:val="18"/>
                <w:lang w:eastAsia="pl-PL"/>
              </w:rPr>
            </w:pPr>
          </w:p>
        </w:tc>
      </w:tr>
      <w:tr w:rsidR="009F4814" w:rsidRPr="00354C83" w:rsidTr="0022396E">
        <w:trPr>
          <w:trHeight w:val="1575"/>
        </w:trPr>
        <w:tc>
          <w:tcPr>
            <w:tcW w:w="496" w:type="dxa"/>
            <w:tcBorders>
              <w:top w:val="single" w:sz="4" w:space="0" w:color="auto"/>
              <w:left w:val="single" w:sz="4" w:space="0" w:color="auto"/>
              <w:bottom w:val="single" w:sz="4" w:space="0" w:color="auto"/>
              <w:right w:val="single" w:sz="4" w:space="0" w:color="auto"/>
            </w:tcBorders>
            <w:vAlign w:val="center"/>
            <w:hideMark/>
          </w:tcPr>
          <w:p w:rsidR="009F4814" w:rsidRPr="00354C83" w:rsidRDefault="009F4814" w:rsidP="00CA780B">
            <w:pPr>
              <w:tabs>
                <w:tab w:val="num" w:pos="360"/>
              </w:tabs>
              <w:suppressAutoHyphens w:val="0"/>
              <w:jc w:val="center"/>
              <w:rPr>
                <w:rFonts w:ascii="Arial" w:hAnsi="Arial" w:cs="Arial"/>
                <w:color w:val="000000"/>
                <w:sz w:val="18"/>
                <w:szCs w:val="18"/>
                <w:lang w:eastAsia="pl-PL"/>
              </w:rPr>
            </w:pPr>
            <w:r w:rsidRPr="00354C83">
              <w:rPr>
                <w:rFonts w:ascii="Arial" w:hAnsi="Arial" w:cs="Arial"/>
                <w:color w:val="000000"/>
                <w:sz w:val="18"/>
                <w:szCs w:val="18"/>
                <w:lang w:eastAsia="pl-PL"/>
              </w:rPr>
              <w:t>2.</w:t>
            </w:r>
          </w:p>
        </w:tc>
        <w:tc>
          <w:tcPr>
            <w:tcW w:w="1172" w:type="dxa"/>
            <w:tcBorders>
              <w:top w:val="single" w:sz="4" w:space="0" w:color="auto"/>
              <w:left w:val="single" w:sz="4" w:space="0" w:color="auto"/>
              <w:bottom w:val="single" w:sz="4" w:space="0" w:color="auto"/>
              <w:right w:val="single" w:sz="4" w:space="0" w:color="auto"/>
            </w:tcBorders>
            <w:vAlign w:val="center"/>
          </w:tcPr>
          <w:p w:rsidR="009F4814" w:rsidRPr="00354C83" w:rsidRDefault="009F4814" w:rsidP="00CA780B">
            <w:pPr>
              <w:suppressAutoHyphens w:val="0"/>
              <w:jc w:val="center"/>
              <w:rPr>
                <w:rFonts w:ascii="Arial" w:hAnsi="Arial" w:cs="Arial"/>
                <w:b/>
                <w:color w:val="000000"/>
                <w:sz w:val="18"/>
                <w:szCs w:val="18"/>
                <w:lang w:eastAsia="pl-PL"/>
              </w:rPr>
            </w:pPr>
          </w:p>
        </w:tc>
        <w:tc>
          <w:tcPr>
            <w:tcW w:w="1946" w:type="dxa"/>
            <w:tcBorders>
              <w:top w:val="single" w:sz="4" w:space="0" w:color="auto"/>
              <w:left w:val="single" w:sz="4" w:space="0" w:color="auto"/>
              <w:bottom w:val="single" w:sz="4" w:space="0" w:color="auto"/>
              <w:right w:val="single" w:sz="4" w:space="0" w:color="auto"/>
            </w:tcBorders>
            <w:vAlign w:val="center"/>
            <w:hideMark/>
          </w:tcPr>
          <w:p w:rsidR="009F4814" w:rsidRPr="009F4814" w:rsidRDefault="00655F5A" w:rsidP="00F50DC0">
            <w:pPr>
              <w:spacing w:after="4" w:line="249" w:lineRule="auto"/>
              <w:jc w:val="center"/>
              <w:rPr>
                <w:rFonts w:ascii="Arial" w:hAnsi="Arial" w:cs="Arial"/>
                <w:sz w:val="18"/>
                <w:szCs w:val="18"/>
              </w:rPr>
            </w:pPr>
            <w:r w:rsidRPr="00354C83">
              <w:rPr>
                <w:rFonts w:ascii="Arial" w:hAnsi="Arial" w:cs="Arial"/>
                <w:color w:val="000000"/>
                <w:sz w:val="18"/>
                <w:szCs w:val="18"/>
                <w:u w:val="single"/>
                <w:lang w:eastAsia="pl-PL"/>
              </w:rPr>
              <w:t xml:space="preserve">Kierownik robót  konstrukcyjno-budowalnych </w:t>
            </w:r>
            <w:r w:rsidR="00205DA2">
              <w:rPr>
                <w:rFonts w:ascii="Arial" w:hAnsi="Arial" w:cs="Arial"/>
                <w:b/>
                <w:color w:val="000000"/>
                <w:sz w:val="18"/>
                <w:szCs w:val="18"/>
                <w:u w:val="single"/>
                <w:lang w:eastAsia="pl-PL"/>
              </w:rPr>
              <w:t xml:space="preserve"> - </w:t>
            </w:r>
            <w:r w:rsidR="00F50DC0">
              <w:rPr>
                <w:rFonts w:ascii="Arial" w:hAnsi="Arial" w:cs="Arial"/>
                <w:b/>
                <w:color w:val="000000"/>
                <w:sz w:val="18"/>
                <w:szCs w:val="18"/>
                <w:u w:val="single"/>
                <w:lang w:eastAsia="pl-PL"/>
              </w:rPr>
              <w:br/>
            </w:r>
            <w:r w:rsidRPr="00F50DC0">
              <w:rPr>
                <w:rFonts w:ascii="Arial" w:hAnsi="Arial" w:cs="Arial"/>
                <w:color w:val="000000"/>
                <w:sz w:val="18"/>
                <w:szCs w:val="18"/>
                <w:u w:val="single"/>
                <w:lang w:eastAsia="pl-PL"/>
              </w:rPr>
              <w:t>1 osoba</w:t>
            </w:r>
          </w:p>
        </w:tc>
        <w:tc>
          <w:tcPr>
            <w:tcW w:w="1559" w:type="dxa"/>
            <w:tcBorders>
              <w:top w:val="single" w:sz="4" w:space="0" w:color="auto"/>
              <w:left w:val="single" w:sz="4" w:space="0" w:color="auto"/>
              <w:bottom w:val="single" w:sz="4" w:space="0" w:color="auto"/>
              <w:right w:val="single" w:sz="4" w:space="0" w:color="auto"/>
            </w:tcBorders>
          </w:tcPr>
          <w:p w:rsidR="009F4814" w:rsidRPr="00354C83" w:rsidRDefault="009F4814" w:rsidP="00CA780B">
            <w:pPr>
              <w:widowControl w:val="0"/>
              <w:suppressAutoHyphens w:val="0"/>
              <w:autoSpaceDE w:val="0"/>
              <w:autoSpaceDN w:val="0"/>
              <w:adjustRightInd w:val="0"/>
              <w:ind w:left="32"/>
              <w:jc w:val="both"/>
              <w:rPr>
                <w:rFonts w:ascii="Arial" w:hAnsi="Arial" w:cs="Arial"/>
                <w:color w:val="000000"/>
                <w:sz w:val="18"/>
                <w:szCs w:val="18"/>
                <w:lang w:eastAsia="pl-PL"/>
              </w:rPr>
            </w:pPr>
          </w:p>
        </w:tc>
        <w:tc>
          <w:tcPr>
            <w:tcW w:w="4592" w:type="dxa"/>
            <w:tcBorders>
              <w:top w:val="single" w:sz="4" w:space="0" w:color="auto"/>
              <w:left w:val="single" w:sz="4" w:space="0" w:color="auto"/>
              <w:bottom w:val="single" w:sz="4" w:space="0" w:color="auto"/>
              <w:right w:val="single" w:sz="4" w:space="0" w:color="auto"/>
            </w:tcBorders>
            <w:hideMark/>
          </w:tcPr>
          <w:p w:rsidR="009F4814" w:rsidRPr="00354C83" w:rsidRDefault="009F4814" w:rsidP="00755873">
            <w:pPr>
              <w:tabs>
                <w:tab w:val="left" w:pos="1080"/>
              </w:tabs>
              <w:suppressAutoHyphens w:val="0"/>
              <w:rPr>
                <w:rFonts w:ascii="Arial" w:hAnsi="Arial" w:cs="Arial"/>
                <w:color w:val="000000"/>
                <w:sz w:val="18"/>
                <w:szCs w:val="18"/>
                <w:lang w:eastAsia="pl-PL"/>
              </w:rPr>
            </w:pPr>
          </w:p>
        </w:tc>
      </w:tr>
      <w:tr w:rsidR="00205DA2" w:rsidRPr="00354C83" w:rsidTr="0022396E">
        <w:trPr>
          <w:trHeight w:val="1541"/>
        </w:trPr>
        <w:tc>
          <w:tcPr>
            <w:tcW w:w="496" w:type="dxa"/>
            <w:tcBorders>
              <w:top w:val="single" w:sz="4" w:space="0" w:color="auto"/>
              <w:left w:val="single" w:sz="4" w:space="0" w:color="auto"/>
              <w:bottom w:val="single" w:sz="4" w:space="0" w:color="auto"/>
              <w:right w:val="single" w:sz="4" w:space="0" w:color="auto"/>
            </w:tcBorders>
            <w:vAlign w:val="center"/>
            <w:hideMark/>
          </w:tcPr>
          <w:p w:rsidR="00205DA2" w:rsidRPr="00354C83" w:rsidRDefault="00205DA2" w:rsidP="00CA780B">
            <w:pPr>
              <w:tabs>
                <w:tab w:val="num" w:pos="360"/>
              </w:tabs>
              <w:suppressAutoHyphens w:val="0"/>
              <w:jc w:val="center"/>
              <w:rPr>
                <w:rFonts w:ascii="Arial" w:hAnsi="Arial" w:cs="Arial"/>
                <w:color w:val="000000"/>
                <w:sz w:val="18"/>
                <w:szCs w:val="18"/>
                <w:lang w:eastAsia="pl-PL"/>
              </w:rPr>
            </w:pPr>
          </w:p>
        </w:tc>
        <w:tc>
          <w:tcPr>
            <w:tcW w:w="1172" w:type="dxa"/>
            <w:tcBorders>
              <w:top w:val="single" w:sz="4" w:space="0" w:color="auto"/>
              <w:left w:val="single" w:sz="4" w:space="0" w:color="auto"/>
              <w:bottom w:val="single" w:sz="4" w:space="0" w:color="auto"/>
              <w:right w:val="single" w:sz="4" w:space="0" w:color="auto"/>
            </w:tcBorders>
            <w:vAlign w:val="center"/>
          </w:tcPr>
          <w:p w:rsidR="00205DA2" w:rsidRPr="00354C83" w:rsidRDefault="00205DA2" w:rsidP="00CA780B">
            <w:pPr>
              <w:suppressAutoHyphens w:val="0"/>
              <w:jc w:val="center"/>
              <w:rPr>
                <w:rFonts w:ascii="Arial" w:hAnsi="Arial" w:cs="Arial"/>
                <w:b/>
                <w:color w:val="000000"/>
                <w:sz w:val="18"/>
                <w:szCs w:val="18"/>
                <w:lang w:eastAsia="pl-PL"/>
              </w:rPr>
            </w:pPr>
          </w:p>
        </w:tc>
        <w:tc>
          <w:tcPr>
            <w:tcW w:w="1946" w:type="dxa"/>
            <w:tcBorders>
              <w:top w:val="single" w:sz="4" w:space="0" w:color="auto"/>
              <w:left w:val="single" w:sz="4" w:space="0" w:color="auto"/>
              <w:bottom w:val="single" w:sz="4" w:space="0" w:color="auto"/>
              <w:right w:val="single" w:sz="4" w:space="0" w:color="auto"/>
            </w:tcBorders>
            <w:vAlign w:val="center"/>
            <w:hideMark/>
          </w:tcPr>
          <w:p w:rsidR="00205DA2" w:rsidRPr="00354C83" w:rsidRDefault="00205DA2" w:rsidP="009F4814">
            <w:pPr>
              <w:spacing w:after="4" w:line="249" w:lineRule="auto"/>
              <w:jc w:val="center"/>
              <w:rPr>
                <w:rFonts w:ascii="Arial" w:hAnsi="Arial" w:cs="Arial"/>
                <w:color w:val="000000"/>
                <w:sz w:val="18"/>
                <w:szCs w:val="18"/>
                <w:u w:val="single"/>
                <w:lang w:eastAsia="pl-PL"/>
              </w:rPr>
            </w:pPr>
            <w:r>
              <w:rPr>
                <w:rFonts w:ascii="Arial" w:hAnsi="Arial" w:cs="Arial"/>
                <w:color w:val="000000"/>
                <w:sz w:val="18"/>
                <w:szCs w:val="18"/>
                <w:u w:val="single"/>
                <w:lang w:eastAsia="pl-PL"/>
              </w:rPr>
              <w:t>Kierownik robót  instalacji sanitarnych</w:t>
            </w:r>
            <w:r>
              <w:rPr>
                <w:rFonts w:ascii="Arial" w:hAnsi="Arial" w:cs="Arial"/>
                <w:b/>
                <w:color w:val="000000"/>
                <w:sz w:val="18"/>
                <w:szCs w:val="18"/>
                <w:u w:val="single"/>
                <w:lang w:eastAsia="pl-PL"/>
              </w:rPr>
              <w:t xml:space="preserve">- </w:t>
            </w:r>
            <w:r w:rsidRPr="00F50DC0">
              <w:rPr>
                <w:rFonts w:ascii="Arial" w:hAnsi="Arial" w:cs="Arial"/>
                <w:color w:val="000000"/>
                <w:sz w:val="18"/>
                <w:szCs w:val="18"/>
                <w:u w:val="single"/>
                <w:lang w:eastAsia="pl-PL"/>
              </w:rPr>
              <w:t>1 osoba</w:t>
            </w:r>
          </w:p>
        </w:tc>
        <w:tc>
          <w:tcPr>
            <w:tcW w:w="1559" w:type="dxa"/>
            <w:tcBorders>
              <w:top w:val="single" w:sz="4" w:space="0" w:color="auto"/>
              <w:left w:val="single" w:sz="4" w:space="0" w:color="auto"/>
              <w:bottom w:val="single" w:sz="4" w:space="0" w:color="auto"/>
              <w:right w:val="single" w:sz="4" w:space="0" w:color="auto"/>
            </w:tcBorders>
          </w:tcPr>
          <w:p w:rsidR="00205DA2" w:rsidRPr="00354C83" w:rsidRDefault="00205DA2" w:rsidP="00CA780B">
            <w:pPr>
              <w:widowControl w:val="0"/>
              <w:suppressAutoHyphens w:val="0"/>
              <w:autoSpaceDE w:val="0"/>
              <w:autoSpaceDN w:val="0"/>
              <w:adjustRightInd w:val="0"/>
              <w:ind w:left="32"/>
              <w:jc w:val="both"/>
              <w:rPr>
                <w:rFonts w:ascii="Arial" w:hAnsi="Arial" w:cs="Arial"/>
                <w:color w:val="000000"/>
                <w:sz w:val="18"/>
                <w:szCs w:val="18"/>
                <w:lang w:eastAsia="pl-PL"/>
              </w:rPr>
            </w:pPr>
          </w:p>
        </w:tc>
        <w:tc>
          <w:tcPr>
            <w:tcW w:w="4592" w:type="dxa"/>
            <w:tcBorders>
              <w:top w:val="single" w:sz="4" w:space="0" w:color="auto"/>
              <w:left w:val="single" w:sz="4" w:space="0" w:color="auto"/>
              <w:bottom w:val="single" w:sz="4" w:space="0" w:color="auto"/>
              <w:right w:val="single" w:sz="4" w:space="0" w:color="auto"/>
            </w:tcBorders>
            <w:hideMark/>
          </w:tcPr>
          <w:p w:rsidR="00205DA2" w:rsidRPr="00354C83" w:rsidRDefault="00205DA2" w:rsidP="00755873">
            <w:pPr>
              <w:tabs>
                <w:tab w:val="left" w:pos="1080"/>
              </w:tabs>
              <w:suppressAutoHyphens w:val="0"/>
              <w:rPr>
                <w:rFonts w:ascii="Arial" w:hAnsi="Arial" w:cs="Arial"/>
                <w:color w:val="000000"/>
                <w:sz w:val="18"/>
                <w:szCs w:val="18"/>
                <w:lang w:eastAsia="pl-PL"/>
              </w:rPr>
            </w:pPr>
          </w:p>
        </w:tc>
      </w:tr>
      <w:tr w:rsidR="009F4814" w:rsidRPr="00354C83" w:rsidTr="00550CA7">
        <w:trPr>
          <w:trHeight w:val="1369"/>
        </w:trPr>
        <w:tc>
          <w:tcPr>
            <w:tcW w:w="496" w:type="dxa"/>
            <w:tcBorders>
              <w:top w:val="single" w:sz="4" w:space="0" w:color="auto"/>
              <w:left w:val="single" w:sz="4" w:space="0" w:color="auto"/>
              <w:bottom w:val="single" w:sz="4" w:space="0" w:color="auto"/>
              <w:right w:val="single" w:sz="4" w:space="0" w:color="auto"/>
            </w:tcBorders>
            <w:vAlign w:val="center"/>
            <w:hideMark/>
          </w:tcPr>
          <w:p w:rsidR="009F4814" w:rsidRPr="00354C83" w:rsidRDefault="009F4814" w:rsidP="00CA780B">
            <w:pPr>
              <w:tabs>
                <w:tab w:val="num" w:pos="360"/>
              </w:tabs>
              <w:suppressAutoHyphens w:val="0"/>
              <w:jc w:val="center"/>
              <w:rPr>
                <w:rFonts w:ascii="Arial" w:hAnsi="Arial" w:cs="Arial"/>
                <w:color w:val="000000"/>
                <w:sz w:val="18"/>
                <w:szCs w:val="18"/>
                <w:lang w:eastAsia="pl-PL"/>
              </w:rPr>
            </w:pPr>
            <w:r w:rsidRPr="00354C83">
              <w:rPr>
                <w:rFonts w:ascii="Arial" w:hAnsi="Arial" w:cs="Arial"/>
                <w:color w:val="000000"/>
                <w:sz w:val="18"/>
                <w:szCs w:val="18"/>
                <w:lang w:eastAsia="pl-PL"/>
              </w:rPr>
              <w:t xml:space="preserve">3. </w:t>
            </w:r>
          </w:p>
        </w:tc>
        <w:tc>
          <w:tcPr>
            <w:tcW w:w="1172" w:type="dxa"/>
            <w:tcBorders>
              <w:top w:val="single" w:sz="4" w:space="0" w:color="auto"/>
              <w:left w:val="single" w:sz="4" w:space="0" w:color="auto"/>
              <w:bottom w:val="single" w:sz="4" w:space="0" w:color="auto"/>
              <w:right w:val="single" w:sz="4" w:space="0" w:color="auto"/>
            </w:tcBorders>
            <w:vAlign w:val="center"/>
          </w:tcPr>
          <w:p w:rsidR="009F4814" w:rsidRPr="00354C83" w:rsidRDefault="009F4814" w:rsidP="00CA780B">
            <w:pPr>
              <w:suppressAutoHyphens w:val="0"/>
              <w:jc w:val="center"/>
              <w:rPr>
                <w:rFonts w:ascii="Arial" w:hAnsi="Arial" w:cs="Arial"/>
                <w:b/>
                <w:color w:val="000000"/>
                <w:sz w:val="18"/>
                <w:szCs w:val="18"/>
                <w:lang w:eastAsia="pl-PL"/>
              </w:rPr>
            </w:pPr>
          </w:p>
        </w:tc>
        <w:tc>
          <w:tcPr>
            <w:tcW w:w="1946" w:type="dxa"/>
            <w:tcBorders>
              <w:top w:val="single" w:sz="4" w:space="0" w:color="auto"/>
              <w:left w:val="single" w:sz="4" w:space="0" w:color="auto"/>
              <w:bottom w:val="single" w:sz="4" w:space="0" w:color="auto"/>
              <w:right w:val="single" w:sz="4" w:space="0" w:color="auto"/>
            </w:tcBorders>
            <w:vAlign w:val="center"/>
            <w:hideMark/>
          </w:tcPr>
          <w:p w:rsidR="009F4814" w:rsidRPr="009F4814" w:rsidRDefault="00655F5A" w:rsidP="009F4814">
            <w:pPr>
              <w:jc w:val="center"/>
              <w:rPr>
                <w:rFonts w:ascii="Arial" w:hAnsi="Arial" w:cs="Arial"/>
                <w:sz w:val="18"/>
                <w:szCs w:val="18"/>
              </w:rPr>
            </w:pPr>
            <w:r w:rsidRPr="00354C83">
              <w:rPr>
                <w:rFonts w:ascii="Arial" w:hAnsi="Arial" w:cs="Arial"/>
                <w:color w:val="000000"/>
                <w:sz w:val="18"/>
                <w:szCs w:val="18"/>
                <w:u w:val="single"/>
                <w:lang w:eastAsia="pl-PL"/>
              </w:rPr>
              <w:t>Kierownik robót  elektrycznych  i AKPiA</w:t>
            </w:r>
            <w:r w:rsidR="00205DA2">
              <w:rPr>
                <w:rFonts w:ascii="Arial" w:hAnsi="Arial" w:cs="Arial"/>
                <w:b/>
                <w:color w:val="000000"/>
                <w:sz w:val="18"/>
                <w:szCs w:val="18"/>
                <w:u w:val="single"/>
                <w:lang w:eastAsia="pl-PL"/>
              </w:rPr>
              <w:t xml:space="preserve">- </w:t>
            </w:r>
            <w:r w:rsidRPr="00F50DC0">
              <w:rPr>
                <w:rFonts w:ascii="Arial" w:hAnsi="Arial" w:cs="Arial"/>
                <w:color w:val="000000"/>
                <w:sz w:val="18"/>
                <w:szCs w:val="18"/>
                <w:u w:val="single"/>
                <w:lang w:eastAsia="pl-PL"/>
              </w:rPr>
              <w:t>1 osoba</w:t>
            </w:r>
          </w:p>
        </w:tc>
        <w:tc>
          <w:tcPr>
            <w:tcW w:w="1559" w:type="dxa"/>
            <w:tcBorders>
              <w:top w:val="single" w:sz="4" w:space="0" w:color="auto"/>
              <w:left w:val="single" w:sz="4" w:space="0" w:color="auto"/>
              <w:bottom w:val="single" w:sz="4" w:space="0" w:color="auto"/>
              <w:right w:val="single" w:sz="4" w:space="0" w:color="auto"/>
            </w:tcBorders>
          </w:tcPr>
          <w:p w:rsidR="009F4814" w:rsidRPr="00354C83" w:rsidRDefault="009F4814" w:rsidP="00CA780B">
            <w:pPr>
              <w:widowControl w:val="0"/>
              <w:suppressAutoHyphens w:val="0"/>
              <w:autoSpaceDE w:val="0"/>
              <w:autoSpaceDN w:val="0"/>
              <w:adjustRightInd w:val="0"/>
              <w:ind w:left="32"/>
              <w:jc w:val="both"/>
              <w:rPr>
                <w:rFonts w:ascii="Arial" w:hAnsi="Arial" w:cs="Arial"/>
                <w:color w:val="FF0000"/>
                <w:sz w:val="18"/>
                <w:szCs w:val="18"/>
                <w:lang w:eastAsia="pl-PL"/>
              </w:rPr>
            </w:pPr>
          </w:p>
        </w:tc>
        <w:tc>
          <w:tcPr>
            <w:tcW w:w="4592" w:type="dxa"/>
            <w:tcBorders>
              <w:top w:val="single" w:sz="4" w:space="0" w:color="auto"/>
              <w:left w:val="single" w:sz="4" w:space="0" w:color="auto"/>
              <w:bottom w:val="single" w:sz="4" w:space="0" w:color="auto"/>
              <w:right w:val="single" w:sz="4" w:space="0" w:color="auto"/>
            </w:tcBorders>
            <w:hideMark/>
          </w:tcPr>
          <w:p w:rsidR="009F4814" w:rsidRPr="00354C83" w:rsidRDefault="009F4814" w:rsidP="00755873">
            <w:pPr>
              <w:tabs>
                <w:tab w:val="left" w:pos="1080"/>
              </w:tabs>
              <w:suppressAutoHyphens w:val="0"/>
              <w:rPr>
                <w:rFonts w:ascii="Arial" w:hAnsi="Arial" w:cs="Arial"/>
                <w:color w:val="000000"/>
                <w:sz w:val="18"/>
                <w:szCs w:val="18"/>
                <w:lang w:eastAsia="pl-PL"/>
              </w:rPr>
            </w:pPr>
          </w:p>
        </w:tc>
      </w:tr>
      <w:tr w:rsidR="009F4814" w:rsidRPr="00354C83" w:rsidTr="0022396E">
        <w:trPr>
          <w:trHeight w:val="1455"/>
        </w:trPr>
        <w:tc>
          <w:tcPr>
            <w:tcW w:w="496" w:type="dxa"/>
            <w:tcBorders>
              <w:top w:val="single" w:sz="4" w:space="0" w:color="auto"/>
              <w:left w:val="single" w:sz="4" w:space="0" w:color="auto"/>
              <w:bottom w:val="single" w:sz="4" w:space="0" w:color="auto"/>
              <w:right w:val="single" w:sz="4" w:space="0" w:color="auto"/>
            </w:tcBorders>
            <w:vAlign w:val="center"/>
            <w:hideMark/>
          </w:tcPr>
          <w:p w:rsidR="009F4814" w:rsidRPr="00354C83" w:rsidRDefault="009F4814" w:rsidP="00CA780B">
            <w:pPr>
              <w:tabs>
                <w:tab w:val="num" w:pos="360"/>
              </w:tabs>
              <w:suppressAutoHyphens w:val="0"/>
              <w:jc w:val="center"/>
              <w:rPr>
                <w:rFonts w:ascii="Arial" w:hAnsi="Arial" w:cs="Arial"/>
                <w:color w:val="000000"/>
                <w:sz w:val="18"/>
                <w:szCs w:val="18"/>
                <w:lang w:eastAsia="pl-PL"/>
              </w:rPr>
            </w:pPr>
            <w:r>
              <w:rPr>
                <w:rFonts w:ascii="Arial" w:hAnsi="Arial" w:cs="Arial"/>
                <w:color w:val="000000"/>
                <w:sz w:val="18"/>
                <w:szCs w:val="18"/>
                <w:lang w:eastAsia="pl-PL"/>
              </w:rPr>
              <w:t>4</w:t>
            </w:r>
          </w:p>
        </w:tc>
        <w:tc>
          <w:tcPr>
            <w:tcW w:w="1172" w:type="dxa"/>
            <w:tcBorders>
              <w:top w:val="single" w:sz="4" w:space="0" w:color="auto"/>
              <w:left w:val="single" w:sz="4" w:space="0" w:color="auto"/>
              <w:bottom w:val="single" w:sz="4" w:space="0" w:color="auto"/>
              <w:right w:val="single" w:sz="4" w:space="0" w:color="auto"/>
            </w:tcBorders>
            <w:vAlign w:val="center"/>
          </w:tcPr>
          <w:p w:rsidR="009F4814" w:rsidRPr="00354C83" w:rsidRDefault="009F4814" w:rsidP="00CA780B">
            <w:pPr>
              <w:suppressAutoHyphens w:val="0"/>
              <w:jc w:val="center"/>
              <w:rPr>
                <w:rFonts w:ascii="Arial" w:hAnsi="Arial" w:cs="Arial"/>
                <w:b/>
                <w:color w:val="000000"/>
                <w:sz w:val="18"/>
                <w:szCs w:val="18"/>
                <w:lang w:eastAsia="pl-PL"/>
              </w:rPr>
            </w:pPr>
          </w:p>
        </w:tc>
        <w:tc>
          <w:tcPr>
            <w:tcW w:w="1946" w:type="dxa"/>
            <w:tcBorders>
              <w:top w:val="single" w:sz="4" w:space="0" w:color="auto"/>
              <w:left w:val="single" w:sz="4" w:space="0" w:color="auto"/>
              <w:bottom w:val="single" w:sz="4" w:space="0" w:color="auto"/>
              <w:right w:val="single" w:sz="4" w:space="0" w:color="auto"/>
            </w:tcBorders>
            <w:vAlign w:val="center"/>
            <w:hideMark/>
          </w:tcPr>
          <w:p w:rsidR="009F4814" w:rsidRPr="009F4814" w:rsidRDefault="00205DA2" w:rsidP="0022396E">
            <w:pPr>
              <w:suppressAutoHyphens w:val="0"/>
              <w:ind w:left="32"/>
              <w:jc w:val="center"/>
              <w:rPr>
                <w:rFonts w:ascii="Arial" w:hAnsi="Arial" w:cs="Arial"/>
                <w:color w:val="000000"/>
                <w:sz w:val="18"/>
                <w:szCs w:val="18"/>
                <w:u w:val="single"/>
                <w:lang w:eastAsia="pl-PL"/>
              </w:rPr>
            </w:pPr>
            <w:r>
              <w:rPr>
                <w:rFonts w:ascii="Arial" w:hAnsi="Arial" w:cs="Arial"/>
                <w:color w:val="000000"/>
                <w:sz w:val="18"/>
                <w:szCs w:val="18"/>
                <w:u w:val="single"/>
                <w:lang w:eastAsia="pl-PL"/>
              </w:rPr>
              <w:t xml:space="preserve">Kierownik prac konserwatorskich  - </w:t>
            </w:r>
            <w:r w:rsidR="00F50DC0">
              <w:rPr>
                <w:rFonts w:ascii="Arial" w:hAnsi="Arial" w:cs="Arial"/>
                <w:color w:val="000000"/>
                <w:sz w:val="18"/>
                <w:szCs w:val="18"/>
                <w:u w:val="single"/>
                <w:lang w:eastAsia="pl-PL"/>
              </w:rPr>
              <w:br/>
            </w:r>
            <w:r>
              <w:rPr>
                <w:rFonts w:ascii="Arial" w:hAnsi="Arial" w:cs="Arial"/>
                <w:color w:val="000000"/>
                <w:sz w:val="18"/>
                <w:szCs w:val="18"/>
                <w:u w:val="single"/>
                <w:lang w:eastAsia="pl-PL"/>
              </w:rPr>
              <w:t>1 osoba</w:t>
            </w:r>
          </w:p>
        </w:tc>
        <w:tc>
          <w:tcPr>
            <w:tcW w:w="1559" w:type="dxa"/>
            <w:tcBorders>
              <w:top w:val="single" w:sz="4" w:space="0" w:color="auto"/>
              <w:left w:val="single" w:sz="4" w:space="0" w:color="auto"/>
              <w:bottom w:val="single" w:sz="4" w:space="0" w:color="auto"/>
              <w:right w:val="single" w:sz="4" w:space="0" w:color="auto"/>
            </w:tcBorders>
          </w:tcPr>
          <w:p w:rsidR="009F4814" w:rsidRPr="00354C83" w:rsidRDefault="009F4814" w:rsidP="00CA780B">
            <w:pPr>
              <w:widowControl w:val="0"/>
              <w:suppressAutoHyphens w:val="0"/>
              <w:autoSpaceDE w:val="0"/>
              <w:autoSpaceDN w:val="0"/>
              <w:adjustRightInd w:val="0"/>
              <w:ind w:left="32"/>
              <w:jc w:val="both"/>
              <w:rPr>
                <w:rFonts w:ascii="Arial" w:hAnsi="Arial" w:cs="Arial"/>
                <w:color w:val="000000"/>
                <w:sz w:val="18"/>
                <w:szCs w:val="18"/>
                <w:lang w:eastAsia="pl-PL"/>
              </w:rPr>
            </w:pPr>
          </w:p>
        </w:tc>
        <w:tc>
          <w:tcPr>
            <w:tcW w:w="4592" w:type="dxa"/>
            <w:tcBorders>
              <w:top w:val="single" w:sz="4" w:space="0" w:color="auto"/>
              <w:left w:val="single" w:sz="4" w:space="0" w:color="auto"/>
              <w:bottom w:val="single" w:sz="4" w:space="0" w:color="auto"/>
              <w:right w:val="single" w:sz="4" w:space="0" w:color="auto"/>
            </w:tcBorders>
            <w:hideMark/>
          </w:tcPr>
          <w:p w:rsidR="009F4814" w:rsidRPr="00354C83" w:rsidRDefault="009F4814" w:rsidP="00755873">
            <w:pPr>
              <w:tabs>
                <w:tab w:val="left" w:pos="1080"/>
              </w:tabs>
              <w:suppressAutoHyphens w:val="0"/>
              <w:rPr>
                <w:rFonts w:ascii="Arial" w:hAnsi="Arial" w:cs="Arial"/>
                <w:color w:val="000000"/>
                <w:sz w:val="18"/>
                <w:szCs w:val="18"/>
                <w:lang w:eastAsia="pl-PL"/>
              </w:rPr>
            </w:pPr>
          </w:p>
        </w:tc>
      </w:tr>
    </w:tbl>
    <w:p w:rsidR="009F4814" w:rsidRPr="00354C83" w:rsidRDefault="009F4814" w:rsidP="00DA11CF">
      <w:pPr>
        <w:tabs>
          <w:tab w:val="left" w:pos="7039"/>
        </w:tabs>
        <w:suppressAutoHyphens w:val="0"/>
        <w:ind w:left="900" w:hanging="900"/>
        <w:jc w:val="both"/>
        <w:rPr>
          <w:rFonts w:ascii="Arial" w:hAnsi="Arial" w:cs="Arial"/>
          <w:b/>
          <w:sz w:val="18"/>
          <w:szCs w:val="18"/>
          <w:lang w:eastAsia="pl-PL"/>
        </w:rPr>
      </w:pPr>
      <w:r w:rsidRPr="00354C83">
        <w:rPr>
          <w:rFonts w:ascii="Arial" w:hAnsi="Arial" w:cs="Arial"/>
          <w:b/>
          <w:sz w:val="18"/>
          <w:szCs w:val="18"/>
          <w:lang w:eastAsia="pl-PL"/>
        </w:rPr>
        <w:tab/>
      </w:r>
      <w:r w:rsidRPr="00354C83">
        <w:rPr>
          <w:rFonts w:ascii="Arial" w:hAnsi="Arial" w:cs="Arial"/>
          <w:b/>
          <w:sz w:val="18"/>
          <w:szCs w:val="18"/>
          <w:lang w:eastAsia="pl-PL"/>
        </w:rPr>
        <w:tab/>
      </w:r>
    </w:p>
    <w:p w:rsidR="0022396E" w:rsidRDefault="0022396E" w:rsidP="00DA11CF">
      <w:pPr>
        <w:suppressAutoHyphens w:val="0"/>
        <w:ind w:left="960" w:hanging="960"/>
        <w:jc w:val="both"/>
        <w:rPr>
          <w:rFonts w:ascii="Arial" w:hAnsi="Arial" w:cs="Arial"/>
          <w:b/>
          <w:sz w:val="18"/>
          <w:szCs w:val="18"/>
          <w:lang w:eastAsia="pl-PL"/>
        </w:rPr>
      </w:pPr>
    </w:p>
    <w:p w:rsidR="009F4814" w:rsidRPr="00354C83" w:rsidRDefault="009F4814" w:rsidP="00DA11CF">
      <w:pPr>
        <w:suppressAutoHyphens w:val="0"/>
        <w:ind w:left="960" w:hanging="960"/>
        <w:jc w:val="both"/>
        <w:rPr>
          <w:rFonts w:ascii="Arial" w:hAnsi="Arial" w:cs="Arial"/>
          <w:b/>
          <w:sz w:val="18"/>
          <w:szCs w:val="18"/>
          <w:lang w:eastAsia="pl-PL"/>
        </w:rPr>
      </w:pPr>
      <w:r>
        <w:rPr>
          <w:rFonts w:ascii="Arial" w:hAnsi="Arial" w:cs="Arial"/>
          <w:b/>
          <w:sz w:val="18"/>
          <w:szCs w:val="18"/>
          <w:lang w:eastAsia="pl-PL"/>
        </w:rPr>
        <w:lastRenderedPageBreak/>
        <w:t xml:space="preserve">UWAGA – WYKONAWCA wypełnia </w:t>
      </w:r>
      <w:r w:rsidRPr="00354C83">
        <w:rPr>
          <w:rFonts w:ascii="Arial" w:hAnsi="Arial" w:cs="Arial"/>
          <w:b/>
          <w:sz w:val="18"/>
          <w:szCs w:val="18"/>
          <w:lang w:eastAsia="pl-PL"/>
        </w:rPr>
        <w:t xml:space="preserve"> kolumny: „Imię i nazwisko” oraz „Podstawa Wykonawcy do dysponowania daną osobą</w:t>
      </w:r>
      <w:r>
        <w:rPr>
          <w:rFonts w:ascii="Arial" w:hAnsi="Arial" w:cs="Arial"/>
          <w:b/>
          <w:sz w:val="18"/>
          <w:szCs w:val="18"/>
          <w:lang w:eastAsia="pl-PL"/>
        </w:rPr>
        <w:t xml:space="preserve"> ” i </w:t>
      </w:r>
      <w:r w:rsidR="00CA780B" w:rsidRPr="00CA780B">
        <w:rPr>
          <w:rFonts w:ascii="Arial" w:hAnsi="Arial" w:cs="Arial"/>
          <w:b/>
          <w:sz w:val="18"/>
          <w:szCs w:val="18"/>
        </w:rPr>
        <w:t xml:space="preserve">Kwalifikacje zawodowe, </w:t>
      </w:r>
      <w:r w:rsidR="00CA780B">
        <w:rPr>
          <w:rFonts w:ascii="Arial" w:hAnsi="Arial" w:cs="Arial"/>
          <w:b/>
          <w:sz w:val="18"/>
          <w:szCs w:val="18"/>
        </w:rPr>
        <w:t>zrealizowane zadania</w:t>
      </w:r>
      <w:r w:rsidR="00CA780B" w:rsidRPr="00CA780B">
        <w:rPr>
          <w:rFonts w:ascii="Arial" w:hAnsi="Arial" w:cs="Arial"/>
          <w:b/>
          <w:sz w:val="18"/>
          <w:szCs w:val="18"/>
        </w:rPr>
        <w:t xml:space="preserve"> …”</w:t>
      </w:r>
      <w:r>
        <w:rPr>
          <w:rFonts w:ascii="Arial" w:hAnsi="Arial" w:cs="Arial"/>
          <w:b/>
          <w:sz w:val="18"/>
          <w:szCs w:val="18"/>
          <w:lang w:eastAsia="pl-PL"/>
        </w:rPr>
        <w:t xml:space="preserve">wraz ze wskazaniem posiadanych uprawnień (podać nr i </w:t>
      </w:r>
      <w:r w:rsidR="00DA11CF">
        <w:rPr>
          <w:rFonts w:ascii="Arial" w:hAnsi="Arial" w:cs="Arial"/>
          <w:b/>
          <w:sz w:val="18"/>
          <w:szCs w:val="18"/>
          <w:lang w:eastAsia="pl-PL"/>
        </w:rPr>
        <w:t>datę</w:t>
      </w:r>
      <w:r>
        <w:rPr>
          <w:rFonts w:ascii="Arial" w:hAnsi="Arial" w:cs="Arial"/>
          <w:b/>
          <w:sz w:val="18"/>
          <w:szCs w:val="18"/>
          <w:lang w:eastAsia="pl-PL"/>
        </w:rPr>
        <w:t xml:space="preserve"> nadania uprawnień lub załączyć do oferty potwierdzona kopie dokumentu  - scan itp.)</w:t>
      </w:r>
    </w:p>
    <w:p w:rsidR="009F4814" w:rsidRPr="00354C83" w:rsidRDefault="009F4814" w:rsidP="009F4814">
      <w:pPr>
        <w:suppressAutoHyphens w:val="0"/>
        <w:ind w:left="900" w:hanging="900"/>
        <w:rPr>
          <w:rFonts w:ascii="Arial" w:hAnsi="Arial" w:cs="Arial"/>
          <w:sz w:val="18"/>
          <w:szCs w:val="18"/>
          <w:lang w:eastAsia="pl-PL"/>
        </w:rPr>
      </w:pPr>
    </w:p>
    <w:p w:rsidR="009F4814" w:rsidRPr="00354C83" w:rsidRDefault="009F4814" w:rsidP="00DA11CF">
      <w:pPr>
        <w:tabs>
          <w:tab w:val="left" w:pos="-720"/>
          <w:tab w:val="left" w:pos="-360"/>
          <w:tab w:val="left" w:pos="0"/>
          <w:tab w:val="left" w:pos="1440"/>
          <w:tab w:val="left" w:pos="2160"/>
          <w:tab w:val="left" w:pos="2880"/>
          <w:tab w:val="left" w:pos="3600"/>
          <w:tab w:val="left" w:pos="4320"/>
        </w:tabs>
        <w:suppressAutoHyphens w:val="0"/>
        <w:autoSpaceDE w:val="0"/>
        <w:autoSpaceDN w:val="0"/>
        <w:adjustRightInd w:val="0"/>
        <w:ind w:hanging="7"/>
        <w:jc w:val="both"/>
        <w:rPr>
          <w:rFonts w:ascii="Arial" w:hAnsi="Arial" w:cs="Arial"/>
          <w:b/>
          <w:sz w:val="18"/>
          <w:szCs w:val="18"/>
          <w:lang w:eastAsia="pl-PL"/>
        </w:rPr>
      </w:pPr>
      <w:r w:rsidRPr="00354C83">
        <w:rPr>
          <w:rFonts w:ascii="Arial" w:hAnsi="Arial" w:cs="Arial"/>
          <w:b/>
          <w:sz w:val="18"/>
          <w:szCs w:val="18"/>
          <w:lang w:eastAsia="pl-PL"/>
        </w:rPr>
        <w:t>Zamawiający dopuszcza łączenie poszczególnych funkcji pod warunkiem posiadania odpowiednich uprawnień.</w:t>
      </w:r>
    </w:p>
    <w:p w:rsidR="009F4814" w:rsidRPr="00354C83" w:rsidRDefault="009F4814" w:rsidP="009F4814">
      <w:pPr>
        <w:tabs>
          <w:tab w:val="left" w:pos="-720"/>
          <w:tab w:val="left" w:pos="-360"/>
          <w:tab w:val="left" w:pos="0"/>
          <w:tab w:val="left" w:pos="1440"/>
          <w:tab w:val="left" w:pos="2160"/>
          <w:tab w:val="left" w:pos="2880"/>
          <w:tab w:val="left" w:pos="3600"/>
          <w:tab w:val="left" w:pos="4320"/>
        </w:tabs>
        <w:suppressAutoHyphens w:val="0"/>
        <w:autoSpaceDE w:val="0"/>
        <w:autoSpaceDN w:val="0"/>
        <w:adjustRightInd w:val="0"/>
        <w:ind w:left="120" w:hanging="7"/>
        <w:rPr>
          <w:rFonts w:ascii="Arial" w:hAnsi="Arial" w:cs="Arial"/>
          <w:b/>
          <w:sz w:val="18"/>
          <w:szCs w:val="18"/>
          <w:lang w:eastAsia="pl-PL"/>
        </w:rPr>
      </w:pPr>
    </w:p>
    <w:p w:rsidR="009F4814" w:rsidRPr="00354C83" w:rsidRDefault="009F4814" w:rsidP="009F4814">
      <w:pPr>
        <w:suppressAutoHyphens w:val="0"/>
        <w:rPr>
          <w:rFonts w:ascii="Arial" w:hAnsi="Arial" w:cs="Arial"/>
          <w:b/>
          <w:sz w:val="18"/>
          <w:szCs w:val="18"/>
          <w:lang w:eastAsia="pl-PL"/>
        </w:rPr>
      </w:pPr>
    </w:p>
    <w:p w:rsidR="009F4814" w:rsidRPr="00550CA7" w:rsidRDefault="00562E92" w:rsidP="009F4814">
      <w:pPr>
        <w:suppressAutoHyphens w:val="0"/>
        <w:jc w:val="both"/>
        <w:rPr>
          <w:rFonts w:ascii="Arial" w:hAnsi="Arial" w:cs="Arial"/>
          <w:sz w:val="18"/>
          <w:szCs w:val="18"/>
        </w:rPr>
      </w:pPr>
      <w:r>
        <w:rPr>
          <w:rFonts w:ascii="Arial" w:hAnsi="Arial" w:cs="Arial"/>
          <w:kern w:val="20"/>
          <w:sz w:val="18"/>
          <w:szCs w:val="18"/>
        </w:rPr>
        <w:br/>
      </w:r>
      <w:r w:rsidR="009F4814" w:rsidRPr="00354C83">
        <w:rPr>
          <w:rFonts w:ascii="Arial" w:hAnsi="Arial" w:cs="Arial"/>
          <w:kern w:val="20"/>
          <w:sz w:val="18"/>
          <w:szCs w:val="18"/>
        </w:rPr>
        <w:t>Miejscowość ….............................. Data …......................</w:t>
      </w:r>
      <w:r w:rsidR="001E3A0B">
        <w:rPr>
          <w:rFonts w:ascii="Arial" w:hAnsi="Arial" w:cs="Arial"/>
          <w:sz w:val="18"/>
          <w:szCs w:val="18"/>
        </w:rPr>
        <w:t xml:space="preserve">.             </w:t>
      </w:r>
      <w:r w:rsidR="009F4814" w:rsidRPr="00354C83">
        <w:rPr>
          <w:rFonts w:ascii="Arial" w:hAnsi="Arial" w:cs="Arial"/>
          <w:sz w:val="18"/>
          <w:szCs w:val="18"/>
        </w:rPr>
        <w:t>.......</w:t>
      </w:r>
      <w:r w:rsidR="00550CA7">
        <w:rPr>
          <w:rFonts w:ascii="Arial" w:hAnsi="Arial" w:cs="Arial"/>
          <w:sz w:val="18"/>
          <w:szCs w:val="18"/>
        </w:rPr>
        <w:t>.....</w:t>
      </w:r>
      <w:r w:rsidR="009F4814" w:rsidRPr="00354C83">
        <w:rPr>
          <w:rFonts w:ascii="Arial" w:hAnsi="Arial" w:cs="Arial"/>
          <w:sz w:val="18"/>
          <w:szCs w:val="18"/>
        </w:rPr>
        <w:t>........................................</w:t>
      </w:r>
      <w:r w:rsidR="00550CA7">
        <w:rPr>
          <w:rFonts w:ascii="Arial" w:hAnsi="Arial" w:cs="Arial"/>
          <w:sz w:val="18"/>
          <w:szCs w:val="18"/>
        </w:rPr>
        <w:t>..........</w:t>
      </w:r>
      <w:r w:rsidR="001E3A0B">
        <w:rPr>
          <w:rFonts w:ascii="Arial" w:hAnsi="Arial" w:cs="Arial"/>
          <w:sz w:val="18"/>
          <w:szCs w:val="18"/>
        </w:rPr>
        <w:t>............</w:t>
      </w:r>
    </w:p>
    <w:p w:rsidR="009F4814" w:rsidRPr="001E3A0B" w:rsidRDefault="001E3A0B" w:rsidP="001E3A0B">
      <w:pPr>
        <w:suppressAutoHyphens w:val="0"/>
        <w:ind w:left="4248" w:firstLine="5"/>
        <w:jc w:val="center"/>
        <w:rPr>
          <w:rFonts w:ascii="Arial" w:hAnsi="Arial"/>
          <w:sz w:val="16"/>
          <w:szCs w:val="16"/>
        </w:rPr>
      </w:pPr>
      <w:r>
        <w:rPr>
          <w:rFonts w:ascii="Arial" w:hAnsi="Arial" w:cs="Arial"/>
          <w:sz w:val="16"/>
          <w:szCs w:val="16"/>
          <w:lang w:eastAsia="pl-PL"/>
        </w:rPr>
        <w:tab/>
        <w:t>(</w:t>
      </w:r>
      <w:r w:rsidRPr="001E3A0B">
        <w:rPr>
          <w:rFonts w:ascii="Arial" w:hAnsi="Arial" w:cs="Arial"/>
          <w:i/>
          <w:snapToGrid w:val="0"/>
          <w:sz w:val="16"/>
          <w:szCs w:val="16"/>
          <w:lang w:eastAsia="pl-PL"/>
        </w:rPr>
        <w:t>podpisy Wykonawcy lub należ</w:t>
      </w:r>
      <w:r>
        <w:rPr>
          <w:rFonts w:ascii="Arial" w:hAnsi="Arial" w:cs="Arial"/>
          <w:i/>
          <w:snapToGrid w:val="0"/>
          <w:sz w:val="16"/>
          <w:szCs w:val="16"/>
          <w:lang w:eastAsia="pl-PL"/>
        </w:rPr>
        <w:t xml:space="preserve">ycie umocowanego </w:t>
      </w:r>
      <w:r w:rsidRPr="001E3A0B">
        <w:rPr>
          <w:rFonts w:ascii="Arial" w:hAnsi="Arial" w:cs="Arial"/>
          <w:i/>
          <w:snapToGrid w:val="0"/>
          <w:sz w:val="16"/>
          <w:szCs w:val="16"/>
          <w:lang w:eastAsia="pl-PL"/>
        </w:rPr>
        <w:t>przedstawiciela Wykonawcy)</w:t>
      </w:r>
    </w:p>
    <w:p w:rsidR="001E3A0B" w:rsidRDefault="001E3A0B"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F50DC0" w:rsidRDefault="00F50DC0" w:rsidP="00CA780B">
      <w:pPr>
        <w:tabs>
          <w:tab w:val="left" w:pos="284"/>
        </w:tabs>
        <w:jc w:val="right"/>
        <w:rPr>
          <w:rFonts w:ascii="Arial" w:hAnsi="Arial"/>
          <w:sz w:val="20"/>
          <w:szCs w:val="20"/>
        </w:rPr>
      </w:pPr>
    </w:p>
    <w:p w:rsidR="00CA780B" w:rsidRDefault="00CA780B" w:rsidP="00CA780B">
      <w:pPr>
        <w:tabs>
          <w:tab w:val="left" w:pos="284"/>
        </w:tabs>
        <w:jc w:val="right"/>
        <w:rPr>
          <w:rFonts w:ascii="Arial" w:hAnsi="Arial"/>
          <w:sz w:val="20"/>
          <w:szCs w:val="20"/>
        </w:rPr>
      </w:pPr>
      <w:r>
        <w:rPr>
          <w:rFonts w:ascii="Arial" w:hAnsi="Arial"/>
          <w:sz w:val="20"/>
          <w:szCs w:val="20"/>
        </w:rPr>
        <w:lastRenderedPageBreak/>
        <w:t>Załącznik nr 6</w:t>
      </w:r>
    </w:p>
    <w:p w:rsidR="00CA780B" w:rsidRDefault="00CA780B" w:rsidP="00CA780B">
      <w:pPr>
        <w:tabs>
          <w:tab w:val="left" w:pos="284"/>
        </w:tabs>
        <w:jc w:val="right"/>
        <w:rPr>
          <w:rFonts w:ascii="Arial" w:hAnsi="Arial"/>
          <w:sz w:val="20"/>
          <w:szCs w:val="20"/>
        </w:rPr>
      </w:pPr>
    </w:p>
    <w:p w:rsidR="00890DAD" w:rsidRPr="00890DAD" w:rsidRDefault="00890DAD" w:rsidP="00890DAD">
      <w:pPr>
        <w:pStyle w:val="Nagwek5"/>
        <w:jc w:val="center"/>
        <w:rPr>
          <w:rFonts w:ascii="Arial" w:hAnsi="Arial" w:cs="Arial"/>
          <w:b/>
          <w:color w:val="000000" w:themeColor="text1"/>
          <w:sz w:val="20"/>
          <w:szCs w:val="20"/>
        </w:rPr>
      </w:pPr>
      <w:r w:rsidRPr="00890DAD">
        <w:rPr>
          <w:rFonts w:ascii="Arial" w:hAnsi="Arial" w:cs="Arial"/>
          <w:b/>
          <w:color w:val="000000" w:themeColor="text1"/>
          <w:sz w:val="20"/>
          <w:szCs w:val="20"/>
        </w:rPr>
        <w:t xml:space="preserve">WYKAZ WYKONANYCH </w:t>
      </w:r>
      <w:r w:rsidR="004B266B">
        <w:rPr>
          <w:rFonts w:ascii="Arial" w:hAnsi="Arial" w:cs="Arial"/>
          <w:b/>
          <w:color w:val="000000" w:themeColor="text1"/>
          <w:sz w:val="20"/>
          <w:szCs w:val="20"/>
        </w:rPr>
        <w:t>ROBÓT BUDOWLANYCH</w:t>
      </w:r>
    </w:p>
    <w:p w:rsidR="00CA780B" w:rsidRDefault="00CA780B" w:rsidP="00CA780B">
      <w:pPr>
        <w:tabs>
          <w:tab w:val="left" w:pos="284"/>
        </w:tabs>
        <w:jc w:val="right"/>
        <w:rPr>
          <w:rFonts w:ascii="Arial" w:hAnsi="Arial"/>
          <w:sz w:val="20"/>
          <w:szCs w:val="20"/>
        </w:rPr>
      </w:pPr>
    </w:p>
    <w:p w:rsidR="00CA780B" w:rsidRPr="009F4814" w:rsidRDefault="00CA780B" w:rsidP="00CA780B">
      <w:pPr>
        <w:jc w:val="both"/>
        <w:rPr>
          <w:rFonts w:ascii="Arial" w:hAnsi="Arial" w:cs="Arial"/>
          <w:b/>
          <w:sz w:val="20"/>
          <w:szCs w:val="20"/>
        </w:rPr>
      </w:pPr>
      <w:r w:rsidRPr="00CA780B">
        <w:rPr>
          <w:rFonts w:ascii="Arial" w:hAnsi="Arial" w:cs="Arial"/>
          <w:sz w:val="20"/>
        </w:rPr>
        <w:t>Składając ofertę w postępowaniu o udzielenie zamówienia publicznego</w:t>
      </w:r>
      <w:r w:rsidRPr="009F4814">
        <w:rPr>
          <w:rFonts w:ascii="Arial" w:hAnsi="Arial" w:cs="Arial"/>
          <w:sz w:val="20"/>
          <w:szCs w:val="20"/>
          <w:lang w:eastAsia="pl-PL"/>
        </w:rPr>
        <w:t>pn.:</w:t>
      </w:r>
      <w:r w:rsidR="00655F5A" w:rsidRPr="00655F5A">
        <w:rPr>
          <w:rFonts w:ascii="Arial" w:hAnsi="Arial" w:cs="Arial"/>
          <w:b/>
          <w:sz w:val="20"/>
          <w:szCs w:val="20"/>
        </w:rPr>
        <w:t>Remont i modernizacja budynku CEiIK przy ul. Parkowej 1 w Olsztynie</w:t>
      </w:r>
      <w:r w:rsidR="00655F5A">
        <w:rPr>
          <w:rFonts w:ascii="Arial" w:hAnsi="Arial" w:cs="Arial"/>
          <w:sz w:val="20"/>
          <w:szCs w:val="20"/>
          <w:lang w:eastAsia="pl-PL"/>
        </w:rPr>
        <w:t>(nr spr. ZP/K/10</w:t>
      </w:r>
      <w:r>
        <w:rPr>
          <w:rFonts w:ascii="Arial" w:hAnsi="Arial" w:cs="Arial"/>
          <w:sz w:val="20"/>
          <w:szCs w:val="20"/>
          <w:lang w:eastAsia="pl-PL"/>
        </w:rPr>
        <w:t>/2022</w:t>
      </w:r>
      <w:r w:rsidRPr="00354C83">
        <w:rPr>
          <w:rFonts w:ascii="Arial" w:hAnsi="Arial" w:cs="Arial"/>
          <w:sz w:val="20"/>
          <w:szCs w:val="20"/>
          <w:lang w:eastAsia="pl-PL"/>
        </w:rPr>
        <w:t xml:space="preserve">),prowadzonego przez </w:t>
      </w:r>
      <w:r w:rsidRPr="00464B50">
        <w:rPr>
          <w:rFonts w:ascii="Arial" w:hAnsi="Arial" w:cs="Arial"/>
          <w:b/>
          <w:bCs/>
          <w:color w:val="000000"/>
          <w:sz w:val="20"/>
          <w:szCs w:val="20"/>
          <w:lang w:eastAsia="pl-PL"/>
        </w:rPr>
        <w:t>Centrum Edukacji i Inicjatyw Kulturalnych w Olsztyni</w:t>
      </w:r>
      <w:r>
        <w:rPr>
          <w:rFonts w:ascii="Arial" w:hAnsi="Arial" w:cs="Arial"/>
          <w:b/>
          <w:bCs/>
          <w:color w:val="000000"/>
          <w:sz w:val="20"/>
          <w:szCs w:val="20"/>
          <w:lang w:eastAsia="pl-PL"/>
        </w:rPr>
        <w:t>e</w:t>
      </w:r>
      <w:r w:rsidRPr="00354C83">
        <w:rPr>
          <w:rFonts w:ascii="Arial" w:hAnsi="Arial" w:cs="Arial"/>
          <w:i/>
          <w:sz w:val="20"/>
          <w:szCs w:val="20"/>
          <w:lang w:eastAsia="pl-PL"/>
        </w:rPr>
        <w:t xml:space="preserve">, </w:t>
      </w:r>
      <w:r w:rsidRPr="00354C83">
        <w:rPr>
          <w:rFonts w:ascii="Arial" w:hAnsi="Arial" w:cs="Arial"/>
          <w:sz w:val="20"/>
          <w:szCs w:val="20"/>
          <w:lang w:eastAsia="pl-PL"/>
        </w:rPr>
        <w:t>oświadczam</w:t>
      </w:r>
      <w:r w:rsidRPr="00354C83">
        <w:rPr>
          <w:rFonts w:ascii="Arial" w:hAnsi="Arial" w:cs="Arial"/>
          <w:sz w:val="18"/>
          <w:szCs w:val="18"/>
          <w:lang w:eastAsia="pl-PL"/>
        </w:rPr>
        <w:t xml:space="preserve"> imieniu Wykonawcy </w:t>
      </w:r>
      <w:r w:rsidRPr="00354C83">
        <w:rPr>
          <w:rFonts w:ascii="Arial" w:hAnsi="Arial" w:cs="Arial"/>
          <w:sz w:val="20"/>
          <w:szCs w:val="20"/>
          <w:lang w:eastAsia="pl-PL"/>
        </w:rPr>
        <w:t>, co następuje</w:t>
      </w:r>
    </w:p>
    <w:p w:rsidR="00CA780B" w:rsidRPr="00354C83" w:rsidRDefault="00CA780B" w:rsidP="00CA780B">
      <w:pPr>
        <w:suppressAutoHyphens w:val="0"/>
        <w:rPr>
          <w:rFonts w:ascii="Arial" w:hAnsi="Arial" w:cs="Arial"/>
          <w:sz w:val="18"/>
          <w:szCs w:val="18"/>
          <w:lang w:eastAsia="pl-PL"/>
        </w:rPr>
      </w:pPr>
    </w:p>
    <w:p w:rsidR="00CA780B" w:rsidRPr="00890DAD" w:rsidRDefault="00CA780B" w:rsidP="00CA780B">
      <w:pPr>
        <w:suppressAutoHyphens w:val="0"/>
        <w:rPr>
          <w:rFonts w:ascii="Arial" w:hAnsi="Arial" w:cs="Arial"/>
          <w:sz w:val="20"/>
          <w:szCs w:val="20"/>
        </w:rPr>
      </w:pPr>
      <w:r w:rsidRPr="009F4814">
        <w:rPr>
          <w:rFonts w:ascii="Arial" w:hAnsi="Arial" w:cs="Arial"/>
          <w:sz w:val="20"/>
          <w:szCs w:val="20"/>
        </w:rPr>
        <w:t>Nazwa Wykonawcy .........................................................................................</w:t>
      </w:r>
      <w:r w:rsidR="00890DAD">
        <w:rPr>
          <w:rFonts w:ascii="Arial" w:hAnsi="Arial" w:cs="Arial"/>
          <w:sz w:val="20"/>
          <w:szCs w:val="20"/>
        </w:rPr>
        <w:t>..</w:t>
      </w:r>
    </w:p>
    <w:p w:rsidR="00CA780B" w:rsidRPr="009F4814" w:rsidRDefault="00CA780B" w:rsidP="00CA780B">
      <w:pPr>
        <w:suppressAutoHyphens w:val="0"/>
        <w:rPr>
          <w:rFonts w:ascii="Arial" w:hAnsi="Arial" w:cs="Arial"/>
          <w:sz w:val="20"/>
          <w:szCs w:val="20"/>
          <w:lang w:eastAsia="pl-PL"/>
        </w:rPr>
      </w:pPr>
    </w:p>
    <w:p w:rsidR="00CA780B" w:rsidRPr="009F4814" w:rsidRDefault="00CA780B" w:rsidP="00CA780B">
      <w:pPr>
        <w:suppressAutoHyphens w:val="0"/>
        <w:rPr>
          <w:rFonts w:ascii="Arial" w:hAnsi="Arial" w:cs="Arial"/>
          <w:sz w:val="20"/>
          <w:szCs w:val="20"/>
          <w:lang w:eastAsia="pl-PL"/>
        </w:rPr>
      </w:pPr>
      <w:r w:rsidRPr="009F4814">
        <w:rPr>
          <w:rFonts w:ascii="Arial" w:hAnsi="Arial" w:cs="Arial"/>
          <w:sz w:val="20"/>
          <w:szCs w:val="20"/>
          <w:lang w:eastAsia="pl-PL"/>
        </w:rPr>
        <w:t>adres siedziby Wykonawcy ...............................................................................</w:t>
      </w:r>
    </w:p>
    <w:p w:rsidR="00CA780B" w:rsidRPr="009F4814" w:rsidRDefault="00CA780B" w:rsidP="00CA780B">
      <w:pPr>
        <w:suppressAutoHyphens w:val="0"/>
        <w:rPr>
          <w:rFonts w:ascii="Arial" w:hAnsi="Arial" w:cs="Arial"/>
          <w:sz w:val="20"/>
          <w:szCs w:val="20"/>
          <w:lang w:eastAsia="pl-PL"/>
        </w:rPr>
      </w:pPr>
    </w:p>
    <w:p w:rsidR="00CA780B" w:rsidRPr="009F4814" w:rsidRDefault="00CA780B" w:rsidP="00CA780B">
      <w:pPr>
        <w:suppressAutoHyphens w:val="0"/>
        <w:spacing w:line="360" w:lineRule="auto"/>
        <w:rPr>
          <w:rFonts w:ascii="Arial" w:hAnsi="Arial" w:cs="Arial"/>
          <w:sz w:val="20"/>
          <w:szCs w:val="20"/>
        </w:rPr>
      </w:pPr>
      <w:r>
        <w:rPr>
          <w:rFonts w:ascii="Arial" w:hAnsi="Arial" w:cs="Arial"/>
          <w:sz w:val="20"/>
          <w:szCs w:val="20"/>
        </w:rPr>
        <w:t>Numer telefonu/ e-mail</w:t>
      </w:r>
      <w:r w:rsidRPr="009F4814">
        <w:rPr>
          <w:rFonts w:ascii="Arial" w:hAnsi="Arial" w:cs="Arial"/>
          <w:sz w:val="20"/>
          <w:szCs w:val="20"/>
        </w:rPr>
        <w:t xml:space="preserve">  ...................................................................................... </w:t>
      </w:r>
    </w:p>
    <w:p w:rsidR="00CA780B" w:rsidRPr="00A50E60" w:rsidRDefault="00CA780B" w:rsidP="00CA780B">
      <w:pPr>
        <w:widowControl w:val="0"/>
        <w:rPr>
          <w:rFonts w:ascii="Arial" w:hAnsi="Arial" w:cs="Arial"/>
          <w:snapToGrid w:val="0"/>
          <w:color w:val="000000"/>
          <w:sz w:val="18"/>
        </w:rPr>
      </w:pPr>
    </w:p>
    <w:p w:rsidR="00CA780B" w:rsidRDefault="00CA780B" w:rsidP="00CA780B">
      <w:pPr>
        <w:suppressAutoHyphens w:val="0"/>
        <w:rPr>
          <w:rFonts w:ascii="Arial" w:hAnsi="Arial" w:cs="Arial"/>
          <w:b/>
          <w:sz w:val="20"/>
          <w:szCs w:val="20"/>
          <w:lang w:eastAsia="pl-PL"/>
        </w:rPr>
      </w:pPr>
    </w:p>
    <w:p w:rsidR="00CA780B" w:rsidRPr="009030FE" w:rsidRDefault="00890DAD" w:rsidP="00CA780B">
      <w:pPr>
        <w:suppressAutoHyphens w:val="0"/>
        <w:rPr>
          <w:rFonts w:ascii="Arial" w:hAnsi="Arial" w:cs="Arial"/>
          <w:sz w:val="20"/>
          <w:szCs w:val="20"/>
          <w:lang w:eastAsia="pl-PL"/>
        </w:rPr>
      </w:pPr>
      <w:r>
        <w:rPr>
          <w:rFonts w:ascii="Arial" w:hAnsi="Arial" w:cs="Arial"/>
          <w:b/>
          <w:sz w:val="20"/>
          <w:szCs w:val="20"/>
          <w:lang w:eastAsia="pl-PL"/>
        </w:rPr>
        <w:t>O</w:t>
      </w:r>
      <w:r w:rsidRPr="009030FE">
        <w:rPr>
          <w:rFonts w:ascii="Arial" w:hAnsi="Arial" w:cs="Arial"/>
          <w:b/>
          <w:sz w:val="20"/>
          <w:szCs w:val="20"/>
          <w:lang w:eastAsia="pl-PL"/>
        </w:rPr>
        <w:t>świadczam(y), że:</w:t>
      </w:r>
      <w:r w:rsidRPr="009030FE">
        <w:rPr>
          <w:rFonts w:ascii="Arial" w:hAnsi="Arial" w:cs="Arial"/>
          <w:sz w:val="20"/>
          <w:szCs w:val="20"/>
          <w:lang w:eastAsia="pl-PL"/>
        </w:rPr>
        <w:t>wykonałem (wykonaliśmy) następujące roboty budowlane:</w:t>
      </w:r>
    </w:p>
    <w:p w:rsidR="00CA780B" w:rsidRPr="00C63D6E" w:rsidRDefault="00CA780B" w:rsidP="00CA780B">
      <w:pPr>
        <w:widowControl w:val="0"/>
        <w:rPr>
          <w:rFonts w:ascii="Arial" w:hAnsi="Arial" w:cs="Arial"/>
          <w:snapToGrid w:val="0"/>
          <w:color w:val="000000"/>
        </w:rPr>
      </w:pP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496"/>
        <w:gridCol w:w="2126"/>
        <w:gridCol w:w="1134"/>
        <w:gridCol w:w="1276"/>
        <w:gridCol w:w="1275"/>
        <w:gridCol w:w="1134"/>
        <w:gridCol w:w="1844"/>
      </w:tblGrid>
      <w:tr w:rsidR="00934A5B" w:rsidRPr="009030FE" w:rsidTr="00934A5B">
        <w:trPr>
          <w:cantSplit/>
          <w:trHeight w:val="271"/>
        </w:trPr>
        <w:tc>
          <w:tcPr>
            <w:tcW w:w="496" w:type="dxa"/>
            <w:vMerge w:val="restart"/>
            <w:tcBorders>
              <w:top w:val="single" w:sz="4" w:space="0" w:color="auto"/>
              <w:left w:val="single" w:sz="4" w:space="0" w:color="auto"/>
              <w:bottom w:val="single" w:sz="6" w:space="0" w:color="auto"/>
              <w:right w:val="single" w:sz="6" w:space="0" w:color="auto"/>
            </w:tcBorders>
            <w:vAlign w:val="center"/>
            <w:hideMark/>
          </w:tcPr>
          <w:p w:rsidR="00934A5B" w:rsidRPr="00396828" w:rsidRDefault="00934A5B" w:rsidP="00CA780B">
            <w:pPr>
              <w:suppressAutoHyphens w:val="0"/>
              <w:rPr>
                <w:rFonts w:ascii="Arial" w:hAnsi="Arial" w:cs="Arial"/>
                <w:sz w:val="18"/>
                <w:szCs w:val="18"/>
                <w:lang w:eastAsia="pl-PL"/>
              </w:rPr>
            </w:pPr>
            <w:r w:rsidRPr="00396828">
              <w:rPr>
                <w:rFonts w:ascii="Arial" w:hAnsi="Arial" w:cs="Arial"/>
                <w:sz w:val="18"/>
                <w:szCs w:val="18"/>
                <w:lang w:eastAsia="pl-PL"/>
              </w:rPr>
              <w:t>Lp.</w:t>
            </w:r>
          </w:p>
        </w:tc>
        <w:tc>
          <w:tcPr>
            <w:tcW w:w="2126" w:type="dxa"/>
            <w:vMerge w:val="restart"/>
            <w:tcBorders>
              <w:top w:val="single" w:sz="4" w:space="0" w:color="auto"/>
              <w:left w:val="single" w:sz="6" w:space="0" w:color="auto"/>
              <w:right w:val="single" w:sz="6" w:space="0" w:color="auto"/>
            </w:tcBorders>
            <w:vAlign w:val="center"/>
            <w:hideMark/>
          </w:tcPr>
          <w:p w:rsidR="00934A5B" w:rsidRPr="00396828" w:rsidRDefault="00934A5B" w:rsidP="00CA780B">
            <w:pPr>
              <w:suppressAutoHyphens w:val="0"/>
              <w:jc w:val="center"/>
              <w:rPr>
                <w:rFonts w:ascii="Arial" w:hAnsi="Arial" w:cs="Arial"/>
                <w:sz w:val="18"/>
                <w:szCs w:val="18"/>
                <w:lang w:eastAsia="pl-PL"/>
              </w:rPr>
            </w:pPr>
            <w:r w:rsidRPr="00396828">
              <w:rPr>
                <w:rFonts w:ascii="Arial" w:hAnsi="Arial" w:cs="Arial"/>
                <w:sz w:val="18"/>
                <w:szCs w:val="18"/>
                <w:lang w:eastAsia="pl-PL"/>
              </w:rPr>
              <w:t>Nazwa przedsięwzięcia</w:t>
            </w:r>
          </w:p>
          <w:p w:rsidR="00934A5B" w:rsidRPr="00396828" w:rsidRDefault="00934A5B" w:rsidP="00CA780B">
            <w:pPr>
              <w:suppressAutoHyphens w:val="0"/>
              <w:jc w:val="center"/>
              <w:rPr>
                <w:rFonts w:ascii="Arial" w:hAnsi="Arial" w:cs="Arial"/>
                <w:sz w:val="18"/>
                <w:szCs w:val="18"/>
                <w:lang w:eastAsia="pl-PL"/>
              </w:rPr>
            </w:pPr>
            <w:r>
              <w:rPr>
                <w:rFonts w:ascii="Arial" w:hAnsi="Arial" w:cs="Arial"/>
                <w:sz w:val="18"/>
                <w:szCs w:val="18"/>
                <w:lang w:eastAsia="pl-PL"/>
              </w:rPr>
              <w:t xml:space="preserve">i </w:t>
            </w:r>
            <w:r w:rsidRPr="00396828">
              <w:rPr>
                <w:rFonts w:ascii="Arial" w:hAnsi="Arial" w:cs="Arial"/>
                <w:sz w:val="18"/>
                <w:szCs w:val="18"/>
                <w:lang w:eastAsia="pl-PL"/>
              </w:rPr>
              <w:t>Opis</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934A5B" w:rsidRPr="00396828" w:rsidRDefault="00934A5B" w:rsidP="00CA780B">
            <w:pPr>
              <w:suppressAutoHyphens w:val="0"/>
              <w:jc w:val="center"/>
              <w:rPr>
                <w:rFonts w:ascii="Arial" w:hAnsi="Arial" w:cs="Arial"/>
                <w:sz w:val="18"/>
                <w:szCs w:val="18"/>
                <w:lang w:eastAsia="pl-PL"/>
              </w:rPr>
            </w:pPr>
            <w:r w:rsidRPr="00396828">
              <w:rPr>
                <w:rFonts w:ascii="Arial" w:hAnsi="Arial" w:cs="Arial"/>
                <w:sz w:val="18"/>
                <w:szCs w:val="18"/>
                <w:lang w:eastAsia="pl-PL"/>
              </w:rPr>
              <w:t>Data wykonania</w:t>
            </w:r>
          </w:p>
        </w:tc>
        <w:tc>
          <w:tcPr>
            <w:tcW w:w="1275" w:type="dxa"/>
            <w:tcBorders>
              <w:top w:val="single" w:sz="4" w:space="0" w:color="auto"/>
              <w:left w:val="single" w:sz="4" w:space="0" w:color="auto"/>
              <w:bottom w:val="single" w:sz="6" w:space="0" w:color="auto"/>
              <w:right w:val="single" w:sz="4" w:space="0" w:color="auto"/>
            </w:tcBorders>
            <w:vAlign w:val="center"/>
            <w:hideMark/>
          </w:tcPr>
          <w:p w:rsidR="00934A5B" w:rsidRPr="00396828" w:rsidRDefault="00934A5B" w:rsidP="00CA780B">
            <w:pPr>
              <w:suppressAutoHyphens w:val="0"/>
              <w:jc w:val="center"/>
              <w:rPr>
                <w:rFonts w:ascii="Arial" w:hAnsi="Arial" w:cs="Arial"/>
                <w:sz w:val="18"/>
                <w:szCs w:val="18"/>
                <w:lang w:eastAsia="pl-PL"/>
              </w:rPr>
            </w:pPr>
            <w:r w:rsidRPr="00396828">
              <w:rPr>
                <w:rFonts w:ascii="Arial" w:hAnsi="Arial" w:cs="Arial"/>
                <w:sz w:val="18"/>
                <w:szCs w:val="18"/>
                <w:lang w:eastAsia="pl-PL"/>
              </w:rPr>
              <w:t xml:space="preserve">Miejsce wykonania </w:t>
            </w:r>
          </w:p>
        </w:tc>
        <w:tc>
          <w:tcPr>
            <w:tcW w:w="1134" w:type="dxa"/>
            <w:tcBorders>
              <w:top w:val="single" w:sz="4" w:space="0" w:color="auto"/>
              <w:left w:val="single" w:sz="4" w:space="0" w:color="auto"/>
              <w:bottom w:val="single" w:sz="6" w:space="0" w:color="auto"/>
              <w:right w:val="single" w:sz="4" w:space="0" w:color="auto"/>
            </w:tcBorders>
            <w:vAlign w:val="center"/>
          </w:tcPr>
          <w:p w:rsidR="00934A5B" w:rsidRPr="00396828" w:rsidRDefault="00934A5B" w:rsidP="00934A5B">
            <w:pPr>
              <w:suppressAutoHyphens w:val="0"/>
              <w:jc w:val="center"/>
              <w:rPr>
                <w:rFonts w:ascii="Arial" w:hAnsi="Arial" w:cs="Arial"/>
                <w:sz w:val="18"/>
                <w:szCs w:val="18"/>
                <w:lang w:eastAsia="pl-PL"/>
              </w:rPr>
            </w:pPr>
            <w:r>
              <w:rPr>
                <w:rFonts w:ascii="Arial" w:hAnsi="Arial" w:cs="Arial"/>
                <w:sz w:val="18"/>
                <w:szCs w:val="18"/>
                <w:lang w:eastAsia="pl-PL"/>
              </w:rPr>
              <w:t>Wartość robót</w:t>
            </w:r>
          </w:p>
        </w:tc>
        <w:tc>
          <w:tcPr>
            <w:tcW w:w="1844" w:type="dxa"/>
            <w:tcBorders>
              <w:top w:val="single" w:sz="4" w:space="0" w:color="auto"/>
              <w:left w:val="single" w:sz="4" w:space="0" w:color="auto"/>
              <w:bottom w:val="single" w:sz="6" w:space="0" w:color="auto"/>
              <w:right w:val="single" w:sz="4" w:space="0" w:color="auto"/>
            </w:tcBorders>
            <w:vAlign w:val="center"/>
            <w:hideMark/>
          </w:tcPr>
          <w:p w:rsidR="00934A5B" w:rsidRPr="00396828" w:rsidRDefault="00934A5B" w:rsidP="00CA780B">
            <w:pPr>
              <w:suppressAutoHyphens w:val="0"/>
              <w:jc w:val="center"/>
              <w:rPr>
                <w:rFonts w:ascii="Arial" w:hAnsi="Arial" w:cs="Arial"/>
                <w:sz w:val="18"/>
                <w:szCs w:val="18"/>
                <w:lang w:eastAsia="pl-PL"/>
              </w:rPr>
            </w:pPr>
            <w:r w:rsidRPr="00396828">
              <w:rPr>
                <w:rFonts w:ascii="Arial" w:hAnsi="Arial" w:cs="Arial"/>
                <w:sz w:val="18"/>
                <w:szCs w:val="18"/>
                <w:lang w:eastAsia="pl-PL"/>
              </w:rPr>
              <w:t>Odbiorca (nazwa, adres, nr telefonu do kontaktu)</w:t>
            </w:r>
          </w:p>
        </w:tc>
      </w:tr>
      <w:tr w:rsidR="00934A5B" w:rsidRPr="009030FE" w:rsidTr="00934A5B">
        <w:trPr>
          <w:cantSplit/>
          <w:trHeight w:val="665"/>
        </w:trPr>
        <w:tc>
          <w:tcPr>
            <w:tcW w:w="496" w:type="dxa"/>
            <w:vMerge/>
            <w:tcBorders>
              <w:top w:val="single" w:sz="4" w:space="0" w:color="auto"/>
              <w:left w:val="single" w:sz="4" w:space="0" w:color="auto"/>
              <w:bottom w:val="single" w:sz="6" w:space="0" w:color="auto"/>
              <w:right w:val="single" w:sz="6" w:space="0" w:color="auto"/>
            </w:tcBorders>
            <w:vAlign w:val="center"/>
            <w:hideMark/>
          </w:tcPr>
          <w:p w:rsidR="00934A5B" w:rsidRPr="00396828" w:rsidRDefault="00934A5B" w:rsidP="00CA780B">
            <w:pPr>
              <w:suppressAutoHyphens w:val="0"/>
              <w:rPr>
                <w:rFonts w:ascii="Arial" w:hAnsi="Arial" w:cs="Arial"/>
                <w:sz w:val="18"/>
                <w:szCs w:val="18"/>
                <w:lang w:eastAsia="pl-PL"/>
              </w:rPr>
            </w:pPr>
          </w:p>
        </w:tc>
        <w:tc>
          <w:tcPr>
            <w:tcW w:w="2126" w:type="dxa"/>
            <w:vMerge/>
            <w:tcBorders>
              <w:left w:val="single" w:sz="6" w:space="0" w:color="auto"/>
              <w:bottom w:val="single" w:sz="6" w:space="0" w:color="auto"/>
              <w:right w:val="single" w:sz="6" w:space="0" w:color="auto"/>
            </w:tcBorders>
            <w:vAlign w:val="center"/>
            <w:hideMark/>
          </w:tcPr>
          <w:p w:rsidR="00934A5B" w:rsidRPr="00396828" w:rsidRDefault="00934A5B" w:rsidP="00CA780B">
            <w:pPr>
              <w:suppressAutoHyphens w:val="0"/>
              <w:rPr>
                <w:rFonts w:ascii="Arial" w:hAnsi="Arial" w:cs="Arial"/>
                <w:sz w:val="18"/>
                <w:szCs w:val="18"/>
                <w:lang w:eastAsia="pl-PL"/>
              </w:rPr>
            </w:pPr>
          </w:p>
        </w:tc>
        <w:tc>
          <w:tcPr>
            <w:tcW w:w="1134" w:type="dxa"/>
            <w:tcBorders>
              <w:top w:val="single" w:sz="4" w:space="0" w:color="auto"/>
              <w:left w:val="single" w:sz="4" w:space="0" w:color="auto"/>
              <w:bottom w:val="single" w:sz="6" w:space="0" w:color="auto"/>
              <w:right w:val="single" w:sz="4" w:space="0" w:color="auto"/>
            </w:tcBorders>
            <w:hideMark/>
          </w:tcPr>
          <w:p w:rsidR="00934A5B" w:rsidRPr="00396828" w:rsidRDefault="00934A5B" w:rsidP="00CA780B">
            <w:pPr>
              <w:suppressAutoHyphens w:val="0"/>
              <w:ind w:left="38"/>
              <w:jc w:val="center"/>
              <w:rPr>
                <w:rFonts w:ascii="Arial" w:hAnsi="Arial" w:cs="Arial"/>
                <w:sz w:val="18"/>
                <w:szCs w:val="18"/>
                <w:lang w:eastAsia="pl-PL"/>
              </w:rPr>
            </w:pPr>
            <w:r w:rsidRPr="00396828">
              <w:rPr>
                <w:rFonts w:ascii="Arial" w:hAnsi="Arial" w:cs="Arial"/>
                <w:sz w:val="18"/>
                <w:szCs w:val="18"/>
                <w:lang w:eastAsia="pl-PL"/>
              </w:rPr>
              <w:t>Początek (data)</w:t>
            </w:r>
          </w:p>
        </w:tc>
        <w:tc>
          <w:tcPr>
            <w:tcW w:w="1276" w:type="dxa"/>
            <w:tcBorders>
              <w:top w:val="single" w:sz="4" w:space="0" w:color="auto"/>
              <w:left w:val="single" w:sz="4" w:space="0" w:color="auto"/>
              <w:bottom w:val="single" w:sz="6" w:space="0" w:color="auto"/>
              <w:right w:val="single" w:sz="4" w:space="0" w:color="auto"/>
            </w:tcBorders>
            <w:hideMark/>
          </w:tcPr>
          <w:p w:rsidR="00934A5B" w:rsidRPr="00396828" w:rsidRDefault="00934A5B" w:rsidP="00CA780B">
            <w:pPr>
              <w:suppressAutoHyphens w:val="0"/>
              <w:ind w:left="38"/>
              <w:jc w:val="center"/>
              <w:rPr>
                <w:rFonts w:ascii="Arial" w:hAnsi="Arial" w:cs="Arial"/>
                <w:sz w:val="18"/>
                <w:szCs w:val="18"/>
                <w:lang w:eastAsia="pl-PL"/>
              </w:rPr>
            </w:pPr>
            <w:r w:rsidRPr="00396828">
              <w:rPr>
                <w:rFonts w:ascii="Arial" w:hAnsi="Arial" w:cs="Arial"/>
                <w:sz w:val="18"/>
                <w:szCs w:val="18"/>
                <w:lang w:eastAsia="pl-PL"/>
              </w:rPr>
              <w:t>Zakończenie (data)</w:t>
            </w:r>
          </w:p>
        </w:tc>
        <w:tc>
          <w:tcPr>
            <w:tcW w:w="1275" w:type="dxa"/>
            <w:tcBorders>
              <w:top w:val="single" w:sz="6" w:space="0" w:color="auto"/>
              <w:left w:val="single" w:sz="4" w:space="0" w:color="auto"/>
              <w:bottom w:val="single" w:sz="6" w:space="0" w:color="auto"/>
              <w:right w:val="single" w:sz="4" w:space="0" w:color="auto"/>
            </w:tcBorders>
          </w:tcPr>
          <w:p w:rsidR="00934A5B" w:rsidRPr="00396828" w:rsidRDefault="00934A5B" w:rsidP="00CA780B">
            <w:pPr>
              <w:suppressAutoHyphens w:val="0"/>
              <w:rPr>
                <w:rFonts w:ascii="Arial" w:hAnsi="Arial" w:cs="Arial"/>
                <w:sz w:val="18"/>
                <w:szCs w:val="18"/>
                <w:lang w:eastAsia="pl-PL"/>
              </w:rPr>
            </w:pPr>
          </w:p>
        </w:tc>
        <w:tc>
          <w:tcPr>
            <w:tcW w:w="1134" w:type="dxa"/>
            <w:tcBorders>
              <w:top w:val="single" w:sz="6" w:space="0" w:color="auto"/>
              <w:left w:val="single" w:sz="4" w:space="0" w:color="auto"/>
              <w:bottom w:val="single" w:sz="6" w:space="0" w:color="auto"/>
              <w:right w:val="single" w:sz="4" w:space="0" w:color="auto"/>
            </w:tcBorders>
            <w:vAlign w:val="center"/>
          </w:tcPr>
          <w:p w:rsidR="00934A5B" w:rsidRPr="00396828" w:rsidRDefault="00934A5B" w:rsidP="00934A5B">
            <w:pPr>
              <w:suppressAutoHyphens w:val="0"/>
              <w:jc w:val="center"/>
              <w:rPr>
                <w:rFonts w:ascii="Arial" w:hAnsi="Arial" w:cs="Arial"/>
                <w:sz w:val="18"/>
                <w:szCs w:val="18"/>
                <w:lang w:eastAsia="pl-PL"/>
              </w:rPr>
            </w:pPr>
          </w:p>
        </w:tc>
        <w:tc>
          <w:tcPr>
            <w:tcW w:w="1844" w:type="dxa"/>
            <w:tcBorders>
              <w:top w:val="single" w:sz="6" w:space="0" w:color="auto"/>
              <w:left w:val="single" w:sz="4" w:space="0" w:color="auto"/>
              <w:bottom w:val="single" w:sz="6" w:space="0" w:color="auto"/>
              <w:right w:val="single" w:sz="4" w:space="0" w:color="auto"/>
            </w:tcBorders>
          </w:tcPr>
          <w:p w:rsidR="00934A5B" w:rsidRPr="00396828" w:rsidRDefault="00934A5B" w:rsidP="00CA780B">
            <w:pPr>
              <w:suppressAutoHyphens w:val="0"/>
              <w:rPr>
                <w:rFonts w:ascii="Arial" w:hAnsi="Arial" w:cs="Arial"/>
                <w:sz w:val="18"/>
                <w:szCs w:val="18"/>
                <w:lang w:eastAsia="pl-PL"/>
              </w:rPr>
            </w:pPr>
          </w:p>
        </w:tc>
      </w:tr>
      <w:tr w:rsidR="00934A5B" w:rsidRPr="009030FE" w:rsidTr="00934A5B">
        <w:trPr>
          <w:cantSplit/>
          <w:trHeight w:val="238"/>
        </w:trPr>
        <w:tc>
          <w:tcPr>
            <w:tcW w:w="496" w:type="dxa"/>
            <w:tcBorders>
              <w:top w:val="single" w:sz="6" w:space="0" w:color="auto"/>
              <w:left w:val="single" w:sz="4" w:space="0" w:color="auto"/>
              <w:bottom w:val="single" w:sz="6" w:space="0" w:color="auto"/>
              <w:right w:val="single" w:sz="6" w:space="0" w:color="auto"/>
            </w:tcBorders>
          </w:tcPr>
          <w:p w:rsidR="00934A5B" w:rsidRPr="009030FE" w:rsidRDefault="00934A5B" w:rsidP="00CA780B">
            <w:pPr>
              <w:suppressAutoHyphens w:val="0"/>
              <w:jc w:val="center"/>
              <w:rPr>
                <w:rFonts w:ascii="Arial" w:hAnsi="Arial" w:cs="Arial"/>
                <w:sz w:val="20"/>
                <w:szCs w:val="20"/>
                <w:lang w:eastAsia="pl-PL"/>
              </w:rPr>
            </w:pPr>
            <w:r w:rsidRPr="009030FE">
              <w:rPr>
                <w:rFonts w:ascii="Arial" w:hAnsi="Arial" w:cs="Arial"/>
                <w:sz w:val="20"/>
                <w:szCs w:val="20"/>
                <w:lang w:eastAsia="pl-PL"/>
              </w:rPr>
              <w:t>1</w:t>
            </w:r>
          </w:p>
        </w:tc>
        <w:tc>
          <w:tcPr>
            <w:tcW w:w="2126" w:type="dxa"/>
            <w:tcBorders>
              <w:top w:val="single" w:sz="6" w:space="0" w:color="auto"/>
              <w:left w:val="single" w:sz="6" w:space="0" w:color="auto"/>
              <w:bottom w:val="single" w:sz="6" w:space="0" w:color="auto"/>
              <w:right w:val="single" w:sz="6" w:space="0" w:color="auto"/>
            </w:tcBorders>
          </w:tcPr>
          <w:p w:rsidR="00934A5B" w:rsidRPr="009030FE" w:rsidRDefault="00934A5B" w:rsidP="00CA780B">
            <w:pPr>
              <w:suppressAutoHyphens w:val="0"/>
              <w:rPr>
                <w:rFonts w:ascii="Arial" w:hAnsi="Arial" w:cs="Arial"/>
                <w:sz w:val="20"/>
                <w:szCs w:val="20"/>
                <w:lang w:eastAsia="pl-PL"/>
              </w:rPr>
            </w:pPr>
          </w:p>
          <w:p w:rsidR="00934A5B" w:rsidRPr="009030FE" w:rsidRDefault="00934A5B" w:rsidP="00CA780B">
            <w:pPr>
              <w:suppressAutoHyphens w:val="0"/>
              <w:rPr>
                <w:rFonts w:ascii="Arial" w:hAnsi="Arial" w:cs="Arial"/>
                <w:sz w:val="20"/>
                <w:szCs w:val="20"/>
                <w:lang w:eastAsia="pl-PL"/>
              </w:rPr>
            </w:pPr>
          </w:p>
        </w:tc>
        <w:tc>
          <w:tcPr>
            <w:tcW w:w="1134" w:type="dxa"/>
            <w:tcBorders>
              <w:top w:val="single" w:sz="6" w:space="0" w:color="auto"/>
              <w:left w:val="single" w:sz="4" w:space="0" w:color="auto"/>
              <w:bottom w:val="single" w:sz="6" w:space="0" w:color="auto"/>
              <w:right w:val="single" w:sz="4" w:space="0" w:color="auto"/>
            </w:tcBorders>
          </w:tcPr>
          <w:p w:rsidR="00934A5B" w:rsidRPr="009030FE" w:rsidRDefault="00934A5B" w:rsidP="00CA780B">
            <w:pPr>
              <w:suppressAutoHyphens w:val="0"/>
              <w:rPr>
                <w:rFonts w:ascii="Arial" w:hAnsi="Arial" w:cs="Arial"/>
                <w:sz w:val="20"/>
                <w:szCs w:val="20"/>
                <w:lang w:eastAsia="pl-PL"/>
              </w:rPr>
            </w:pPr>
          </w:p>
        </w:tc>
        <w:tc>
          <w:tcPr>
            <w:tcW w:w="1276" w:type="dxa"/>
            <w:tcBorders>
              <w:top w:val="single" w:sz="6" w:space="0" w:color="auto"/>
              <w:left w:val="single" w:sz="4" w:space="0" w:color="auto"/>
              <w:bottom w:val="single" w:sz="6" w:space="0" w:color="auto"/>
              <w:right w:val="single" w:sz="4" w:space="0" w:color="auto"/>
            </w:tcBorders>
          </w:tcPr>
          <w:p w:rsidR="00934A5B" w:rsidRPr="009030FE" w:rsidRDefault="00934A5B" w:rsidP="00CA780B">
            <w:pPr>
              <w:suppressAutoHyphens w:val="0"/>
              <w:rPr>
                <w:rFonts w:ascii="Arial" w:hAnsi="Arial" w:cs="Arial"/>
                <w:sz w:val="20"/>
                <w:szCs w:val="20"/>
                <w:lang w:eastAsia="pl-PL"/>
              </w:rPr>
            </w:pPr>
          </w:p>
        </w:tc>
        <w:tc>
          <w:tcPr>
            <w:tcW w:w="1275" w:type="dxa"/>
            <w:tcBorders>
              <w:top w:val="single" w:sz="6" w:space="0" w:color="auto"/>
              <w:left w:val="single" w:sz="4" w:space="0" w:color="auto"/>
              <w:bottom w:val="single" w:sz="6" w:space="0" w:color="auto"/>
              <w:right w:val="single" w:sz="4" w:space="0" w:color="auto"/>
            </w:tcBorders>
          </w:tcPr>
          <w:p w:rsidR="00934A5B" w:rsidRPr="009030FE" w:rsidRDefault="00934A5B" w:rsidP="00CA780B">
            <w:pPr>
              <w:suppressAutoHyphens w:val="0"/>
              <w:rPr>
                <w:rFonts w:ascii="Arial" w:hAnsi="Arial" w:cs="Arial"/>
                <w:sz w:val="20"/>
                <w:szCs w:val="20"/>
                <w:lang w:eastAsia="pl-PL"/>
              </w:rPr>
            </w:pPr>
          </w:p>
        </w:tc>
        <w:tc>
          <w:tcPr>
            <w:tcW w:w="1134" w:type="dxa"/>
            <w:tcBorders>
              <w:top w:val="single" w:sz="6" w:space="0" w:color="auto"/>
              <w:left w:val="single" w:sz="4" w:space="0" w:color="auto"/>
              <w:bottom w:val="single" w:sz="6" w:space="0" w:color="auto"/>
              <w:right w:val="single" w:sz="4" w:space="0" w:color="auto"/>
            </w:tcBorders>
            <w:vAlign w:val="center"/>
          </w:tcPr>
          <w:p w:rsidR="00934A5B" w:rsidRPr="009030FE" w:rsidRDefault="00934A5B" w:rsidP="00934A5B">
            <w:pPr>
              <w:suppressAutoHyphens w:val="0"/>
              <w:jc w:val="center"/>
              <w:rPr>
                <w:rFonts w:ascii="Arial" w:hAnsi="Arial" w:cs="Arial"/>
                <w:sz w:val="20"/>
                <w:szCs w:val="20"/>
                <w:lang w:eastAsia="pl-PL"/>
              </w:rPr>
            </w:pPr>
          </w:p>
        </w:tc>
        <w:tc>
          <w:tcPr>
            <w:tcW w:w="1844" w:type="dxa"/>
            <w:tcBorders>
              <w:top w:val="single" w:sz="6" w:space="0" w:color="auto"/>
              <w:left w:val="single" w:sz="4" w:space="0" w:color="auto"/>
              <w:bottom w:val="single" w:sz="6" w:space="0" w:color="auto"/>
              <w:right w:val="single" w:sz="4" w:space="0" w:color="auto"/>
            </w:tcBorders>
          </w:tcPr>
          <w:p w:rsidR="00934A5B" w:rsidRPr="009030FE" w:rsidRDefault="00934A5B" w:rsidP="00CA780B">
            <w:pPr>
              <w:suppressAutoHyphens w:val="0"/>
              <w:rPr>
                <w:rFonts w:ascii="Arial" w:hAnsi="Arial" w:cs="Arial"/>
                <w:sz w:val="20"/>
                <w:szCs w:val="20"/>
                <w:lang w:eastAsia="pl-PL"/>
              </w:rPr>
            </w:pPr>
          </w:p>
        </w:tc>
      </w:tr>
      <w:tr w:rsidR="00934A5B" w:rsidRPr="009030FE" w:rsidTr="00934A5B">
        <w:trPr>
          <w:cantSplit/>
          <w:trHeight w:val="254"/>
        </w:trPr>
        <w:tc>
          <w:tcPr>
            <w:tcW w:w="496" w:type="dxa"/>
            <w:tcBorders>
              <w:top w:val="single" w:sz="6" w:space="0" w:color="auto"/>
              <w:left w:val="single" w:sz="4" w:space="0" w:color="auto"/>
              <w:bottom w:val="single" w:sz="6" w:space="0" w:color="auto"/>
              <w:right w:val="single" w:sz="6" w:space="0" w:color="auto"/>
            </w:tcBorders>
          </w:tcPr>
          <w:p w:rsidR="00934A5B" w:rsidRPr="009030FE" w:rsidRDefault="00934A5B" w:rsidP="00CA780B">
            <w:pPr>
              <w:suppressAutoHyphens w:val="0"/>
              <w:jc w:val="center"/>
              <w:rPr>
                <w:rFonts w:ascii="Arial" w:hAnsi="Arial" w:cs="Arial"/>
                <w:sz w:val="20"/>
                <w:szCs w:val="20"/>
                <w:lang w:eastAsia="pl-PL"/>
              </w:rPr>
            </w:pPr>
            <w:r w:rsidRPr="009030FE">
              <w:rPr>
                <w:rFonts w:ascii="Arial" w:hAnsi="Arial" w:cs="Arial"/>
                <w:sz w:val="20"/>
                <w:szCs w:val="20"/>
                <w:lang w:eastAsia="pl-PL"/>
              </w:rPr>
              <w:t>2</w:t>
            </w:r>
          </w:p>
        </w:tc>
        <w:tc>
          <w:tcPr>
            <w:tcW w:w="2126" w:type="dxa"/>
            <w:tcBorders>
              <w:top w:val="single" w:sz="6" w:space="0" w:color="auto"/>
              <w:left w:val="single" w:sz="6" w:space="0" w:color="auto"/>
              <w:bottom w:val="single" w:sz="6" w:space="0" w:color="auto"/>
              <w:right w:val="single" w:sz="6" w:space="0" w:color="auto"/>
            </w:tcBorders>
          </w:tcPr>
          <w:p w:rsidR="00934A5B" w:rsidRPr="009030FE" w:rsidRDefault="00934A5B" w:rsidP="00CA780B">
            <w:pPr>
              <w:suppressAutoHyphens w:val="0"/>
              <w:rPr>
                <w:rFonts w:ascii="Arial" w:hAnsi="Arial" w:cs="Arial"/>
                <w:sz w:val="20"/>
                <w:szCs w:val="20"/>
                <w:lang w:eastAsia="pl-PL"/>
              </w:rPr>
            </w:pPr>
          </w:p>
          <w:p w:rsidR="00934A5B" w:rsidRPr="009030FE" w:rsidRDefault="00934A5B" w:rsidP="00CA780B">
            <w:pPr>
              <w:suppressAutoHyphens w:val="0"/>
              <w:rPr>
                <w:rFonts w:ascii="Arial" w:hAnsi="Arial" w:cs="Arial"/>
                <w:sz w:val="20"/>
                <w:szCs w:val="20"/>
                <w:lang w:eastAsia="pl-PL"/>
              </w:rPr>
            </w:pPr>
          </w:p>
        </w:tc>
        <w:tc>
          <w:tcPr>
            <w:tcW w:w="1134" w:type="dxa"/>
            <w:tcBorders>
              <w:top w:val="single" w:sz="6" w:space="0" w:color="auto"/>
              <w:left w:val="single" w:sz="4" w:space="0" w:color="auto"/>
              <w:bottom w:val="single" w:sz="6" w:space="0" w:color="auto"/>
              <w:right w:val="single" w:sz="4" w:space="0" w:color="auto"/>
            </w:tcBorders>
          </w:tcPr>
          <w:p w:rsidR="00934A5B" w:rsidRPr="009030FE" w:rsidRDefault="00934A5B" w:rsidP="00CA780B">
            <w:pPr>
              <w:suppressAutoHyphens w:val="0"/>
              <w:rPr>
                <w:rFonts w:ascii="Arial" w:hAnsi="Arial" w:cs="Arial"/>
                <w:sz w:val="20"/>
                <w:szCs w:val="20"/>
                <w:lang w:eastAsia="pl-PL"/>
              </w:rPr>
            </w:pPr>
          </w:p>
        </w:tc>
        <w:tc>
          <w:tcPr>
            <w:tcW w:w="1276" w:type="dxa"/>
            <w:tcBorders>
              <w:top w:val="single" w:sz="6" w:space="0" w:color="auto"/>
              <w:left w:val="single" w:sz="4" w:space="0" w:color="auto"/>
              <w:bottom w:val="single" w:sz="6" w:space="0" w:color="auto"/>
              <w:right w:val="single" w:sz="4" w:space="0" w:color="auto"/>
            </w:tcBorders>
          </w:tcPr>
          <w:p w:rsidR="00934A5B" w:rsidRPr="009030FE" w:rsidRDefault="00934A5B" w:rsidP="00CA780B">
            <w:pPr>
              <w:suppressAutoHyphens w:val="0"/>
              <w:rPr>
                <w:rFonts w:ascii="Arial" w:hAnsi="Arial" w:cs="Arial"/>
                <w:sz w:val="20"/>
                <w:szCs w:val="20"/>
                <w:lang w:eastAsia="pl-PL"/>
              </w:rPr>
            </w:pPr>
          </w:p>
        </w:tc>
        <w:tc>
          <w:tcPr>
            <w:tcW w:w="1275" w:type="dxa"/>
            <w:tcBorders>
              <w:top w:val="single" w:sz="6" w:space="0" w:color="auto"/>
              <w:left w:val="single" w:sz="4" w:space="0" w:color="auto"/>
              <w:bottom w:val="single" w:sz="6" w:space="0" w:color="auto"/>
              <w:right w:val="single" w:sz="4" w:space="0" w:color="auto"/>
            </w:tcBorders>
          </w:tcPr>
          <w:p w:rsidR="00934A5B" w:rsidRPr="009030FE" w:rsidRDefault="00934A5B" w:rsidP="00CA780B">
            <w:pPr>
              <w:suppressAutoHyphens w:val="0"/>
              <w:rPr>
                <w:rFonts w:ascii="Arial" w:hAnsi="Arial" w:cs="Arial"/>
                <w:sz w:val="20"/>
                <w:szCs w:val="20"/>
                <w:lang w:eastAsia="pl-PL"/>
              </w:rPr>
            </w:pPr>
          </w:p>
        </w:tc>
        <w:tc>
          <w:tcPr>
            <w:tcW w:w="1134" w:type="dxa"/>
            <w:tcBorders>
              <w:top w:val="single" w:sz="6" w:space="0" w:color="auto"/>
              <w:left w:val="single" w:sz="4" w:space="0" w:color="auto"/>
              <w:bottom w:val="single" w:sz="6" w:space="0" w:color="auto"/>
              <w:right w:val="single" w:sz="4" w:space="0" w:color="auto"/>
            </w:tcBorders>
            <w:vAlign w:val="center"/>
          </w:tcPr>
          <w:p w:rsidR="00934A5B" w:rsidRPr="009030FE" w:rsidRDefault="00934A5B" w:rsidP="00934A5B">
            <w:pPr>
              <w:suppressAutoHyphens w:val="0"/>
              <w:jc w:val="center"/>
              <w:rPr>
                <w:rFonts w:ascii="Arial" w:hAnsi="Arial" w:cs="Arial"/>
                <w:sz w:val="20"/>
                <w:szCs w:val="20"/>
                <w:lang w:eastAsia="pl-PL"/>
              </w:rPr>
            </w:pPr>
          </w:p>
        </w:tc>
        <w:tc>
          <w:tcPr>
            <w:tcW w:w="1844" w:type="dxa"/>
            <w:tcBorders>
              <w:top w:val="single" w:sz="6" w:space="0" w:color="auto"/>
              <w:left w:val="single" w:sz="4" w:space="0" w:color="auto"/>
              <w:bottom w:val="single" w:sz="6" w:space="0" w:color="auto"/>
              <w:right w:val="single" w:sz="4" w:space="0" w:color="auto"/>
            </w:tcBorders>
          </w:tcPr>
          <w:p w:rsidR="00934A5B" w:rsidRPr="009030FE" w:rsidRDefault="00934A5B" w:rsidP="00CA780B">
            <w:pPr>
              <w:suppressAutoHyphens w:val="0"/>
              <w:rPr>
                <w:rFonts w:ascii="Arial" w:hAnsi="Arial" w:cs="Arial"/>
                <w:sz w:val="20"/>
                <w:szCs w:val="20"/>
                <w:lang w:eastAsia="pl-PL"/>
              </w:rPr>
            </w:pPr>
          </w:p>
        </w:tc>
      </w:tr>
    </w:tbl>
    <w:p w:rsidR="00CA780B" w:rsidRPr="00A50E60" w:rsidRDefault="00CA780B" w:rsidP="00CA780B">
      <w:pPr>
        <w:widowControl w:val="0"/>
        <w:rPr>
          <w:rFonts w:ascii="Arial" w:hAnsi="Arial" w:cs="Arial"/>
          <w:snapToGrid w:val="0"/>
          <w:color w:val="000000"/>
          <w:sz w:val="18"/>
        </w:rPr>
      </w:pPr>
      <w:r w:rsidRPr="00A50E60">
        <w:rPr>
          <w:rFonts w:ascii="Arial" w:hAnsi="Arial" w:cs="Arial"/>
          <w:snapToGrid w:val="0"/>
          <w:vanish/>
          <w:color w:val="000000"/>
          <w:sz w:val="18"/>
          <w:highlight w:val="white"/>
        </w:rPr>
        <w:t>#583</w:t>
      </w:r>
    </w:p>
    <w:p w:rsidR="00CA780B" w:rsidRPr="00890DAD" w:rsidRDefault="00CA780B" w:rsidP="00CA780B">
      <w:pPr>
        <w:jc w:val="both"/>
        <w:rPr>
          <w:rFonts w:ascii="Arial" w:hAnsi="Arial" w:cs="Arial"/>
          <w:sz w:val="20"/>
          <w:szCs w:val="20"/>
        </w:rPr>
      </w:pPr>
      <w:r w:rsidRPr="00890DAD">
        <w:rPr>
          <w:rFonts w:ascii="Arial" w:hAnsi="Arial" w:cs="Arial"/>
          <w:sz w:val="20"/>
          <w:szCs w:val="20"/>
        </w:rPr>
        <w:t>D</w:t>
      </w:r>
      <w:r w:rsidR="00BB74CB">
        <w:rPr>
          <w:rFonts w:ascii="Arial" w:hAnsi="Arial" w:cs="Arial"/>
          <w:sz w:val="20"/>
          <w:szCs w:val="20"/>
        </w:rPr>
        <w:t>o wykazu należy załączyć dowody potwierdzające</w:t>
      </w:r>
      <w:r w:rsidR="00DB7519">
        <w:rPr>
          <w:rFonts w:ascii="Arial" w:hAnsi="Arial" w:cs="Arial"/>
          <w:sz w:val="20"/>
          <w:szCs w:val="20"/>
        </w:rPr>
        <w:t xml:space="preserve"> iż</w:t>
      </w:r>
      <w:r w:rsidRPr="00890DAD">
        <w:rPr>
          <w:rFonts w:ascii="Arial" w:hAnsi="Arial" w:cs="Arial"/>
          <w:sz w:val="20"/>
          <w:szCs w:val="20"/>
        </w:rPr>
        <w:t xml:space="preserve"> wykazane </w:t>
      </w:r>
      <w:r w:rsidR="00BB74CB">
        <w:rPr>
          <w:rFonts w:ascii="Arial" w:hAnsi="Arial" w:cs="Arial"/>
          <w:sz w:val="20"/>
          <w:szCs w:val="20"/>
        </w:rPr>
        <w:t>roboty</w:t>
      </w:r>
      <w:r w:rsidR="00DB7519">
        <w:rPr>
          <w:rFonts w:ascii="Arial" w:hAnsi="Arial" w:cs="Arial"/>
          <w:sz w:val="20"/>
          <w:szCs w:val="20"/>
        </w:rPr>
        <w:t>budowlane</w:t>
      </w:r>
      <w:r w:rsidRPr="00890DAD">
        <w:rPr>
          <w:rFonts w:ascii="Arial" w:hAnsi="Arial" w:cs="Arial"/>
          <w:sz w:val="20"/>
          <w:szCs w:val="20"/>
        </w:rPr>
        <w:t>zostały wykonane należycie.</w:t>
      </w:r>
    </w:p>
    <w:p w:rsidR="00CA780B" w:rsidRPr="00A50E60" w:rsidRDefault="00CA780B" w:rsidP="00CA780B">
      <w:pPr>
        <w:rPr>
          <w:rFonts w:ascii="Arial" w:hAnsi="Arial" w:cs="Arial"/>
          <w:sz w:val="18"/>
        </w:rPr>
      </w:pPr>
    </w:p>
    <w:p w:rsidR="00CA780B" w:rsidRPr="00A50E60" w:rsidRDefault="00CA780B" w:rsidP="00CA780B">
      <w:pPr>
        <w:rPr>
          <w:rFonts w:ascii="Arial" w:hAnsi="Arial" w:cs="Arial"/>
          <w:sz w:val="18"/>
        </w:rPr>
      </w:pPr>
    </w:p>
    <w:p w:rsidR="00CA780B" w:rsidRPr="00A50E60" w:rsidRDefault="00CA780B" w:rsidP="00CA780B">
      <w:pPr>
        <w:rPr>
          <w:rFonts w:ascii="Arial" w:hAnsi="Arial" w:cs="Arial"/>
          <w:sz w:val="18"/>
        </w:rPr>
      </w:pPr>
    </w:p>
    <w:p w:rsidR="00CA780B" w:rsidRPr="00A50E60" w:rsidRDefault="00CA780B" w:rsidP="00CA780B">
      <w:pPr>
        <w:rPr>
          <w:rFonts w:ascii="Arial" w:hAnsi="Arial" w:cs="Arial"/>
          <w:snapToGrid w:val="0"/>
          <w:color w:val="000000"/>
          <w:sz w:val="18"/>
        </w:rPr>
      </w:pPr>
    </w:p>
    <w:p w:rsidR="001E3A0B" w:rsidRPr="00550CA7" w:rsidRDefault="00890DAD" w:rsidP="001E3A0B">
      <w:pPr>
        <w:suppressAutoHyphens w:val="0"/>
        <w:jc w:val="both"/>
        <w:rPr>
          <w:rFonts w:ascii="Arial" w:hAnsi="Arial" w:cs="Arial"/>
          <w:sz w:val="18"/>
          <w:szCs w:val="18"/>
        </w:rPr>
      </w:pPr>
      <w:r w:rsidRPr="00354C83">
        <w:rPr>
          <w:rFonts w:ascii="Arial" w:hAnsi="Arial" w:cs="Arial"/>
          <w:kern w:val="20"/>
          <w:sz w:val="18"/>
          <w:szCs w:val="18"/>
        </w:rPr>
        <w:t>Miejscowość ….............................. Data …......................</w:t>
      </w:r>
      <w:r w:rsidR="001E3A0B">
        <w:rPr>
          <w:rFonts w:ascii="Arial" w:hAnsi="Arial" w:cs="Arial"/>
          <w:sz w:val="18"/>
          <w:szCs w:val="18"/>
        </w:rPr>
        <w:t xml:space="preserve">.             </w:t>
      </w:r>
      <w:r w:rsidR="001E3A0B" w:rsidRPr="00354C83">
        <w:rPr>
          <w:rFonts w:ascii="Arial" w:hAnsi="Arial" w:cs="Arial"/>
          <w:sz w:val="18"/>
          <w:szCs w:val="18"/>
        </w:rPr>
        <w:t>.......</w:t>
      </w:r>
      <w:r w:rsidR="001E3A0B">
        <w:rPr>
          <w:rFonts w:ascii="Arial" w:hAnsi="Arial" w:cs="Arial"/>
          <w:sz w:val="18"/>
          <w:szCs w:val="18"/>
        </w:rPr>
        <w:t>.....</w:t>
      </w:r>
      <w:r w:rsidR="001E3A0B" w:rsidRPr="00354C83">
        <w:rPr>
          <w:rFonts w:ascii="Arial" w:hAnsi="Arial" w:cs="Arial"/>
          <w:sz w:val="18"/>
          <w:szCs w:val="18"/>
        </w:rPr>
        <w:t>........................................</w:t>
      </w:r>
      <w:r w:rsidR="001E3A0B">
        <w:rPr>
          <w:rFonts w:ascii="Arial" w:hAnsi="Arial" w:cs="Arial"/>
          <w:sz w:val="18"/>
          <w:szCs w:val="18"/>
        </w:rPr>
        <w:t>......................</w:t>
      </w:r>
    </w:p>
    <w:p w:rsidR="001E3A0B" w:rsidRPr="001E3A0B" w:rsidRDefault="001E3A0B" w:rsidP="001E3A0B">
      <w:pPr>
        <w:suppressAutoHyphens w:val="0"/>
        <w:ind w:left="4248" w:firstLine="5"/>
        <w:jc w:val="center"/>
        <w:rPr>
          <w:rFonts w:ascii="Arial" w:hAnsi="Arial"/>
          <w:sz w:val="16"/>
          <w:szCs w:val="16"/>
        </w:rPr>
      </w:pPr>
      <w:r>
        <w:rPr>
          <w:rFonts w:ascii="Arial" w:hAnsi="Arial" w:cs="Arial"/>
          <w:sz w:val="16"/>
          <w:szCs w:val="16"/>
          <w:lang w:eastAsia="pl-PL"/>
        </w:rPr>
        <w:tab/>
        <w:t>(</w:t>
      </w:r>
      <w:r w:rsidRPr="001E3A0B">
        <w:rPr>
          <w:rFonts w:ascii="Arial" w:hAnsi="Arial" w:cs="Arial"/>
          <w:i/>
          <w:snapToGrid w:val="0"/>
          <w:sz w:val="16"/>
          <w:szCs w:val="16"/>
          <w:lang w:eastAsia="pl-PL"/>
        </w:rPr>
        <w:t>podpisy Wykonawcy lub należ</w:t>
      </w:r>
      <w:r>
        <w:rPr>
          <w:rFonts w:ascii="Arial" w:hAnsi="Arial" w:cs="Arial"/>
          <w:i/>
          <w:snapToGrid w:val="0"/>
          <w:sz w:val="16"/>
          <w:szCs w:val="16"/>
          <w:lang w:eastAsia="pl-PL"/>
        </w:rPr>
        <w:t xml:space="preserve">ycie umocowanego </w:t>
      </w:r>
      <w:r w:rsidRPr="001E3A0B">
        <w:rPr>
          <w:rFonts w:ascii="Arial" w:hAnsi="Arial" w:cs="Arial"/>
          <w:i/>
          <w:snapToGrid w:val="0"/>
          <w:sz w:val="16"/>
          <w:szCs w:val="16"/>
          <w:lang w:eastAsia="pl-PL"/>
        </w:rPr>
        <w:t>przedstawiciela Wykonawcy)</w:t>
      </w:r>
    </w:p>
    <w:p w:rsidR="00CA780B" w:rsidRDefault="00CA780B" w:rsidP="001E3A0B">
      <w:pPr>
        <w:suppressAutoHyphens w:val="0"/>
        <w:jc w:val="both"/>
        <w:rPr>
          <w:rFonts w:ascii="Arial" w:hAnsi="Arial"/>
          <w:sz w:val="20"/>
          <w:szCs w:val="20"/>
        </w:rPr>
      </w:pPr>
    </w:p>
    <w:p w:rsidR="00CA780B" w:rsidRDefault="00CA780B" w:rsidP="00CA780B">
      <w:pPr>
        <w:tabs>
          <w:tab w:val="left" w:pos="284"/>
        </w:tabs>
        <w:jc w:val="right"/>
        <w:rPr>
          <w:rFonts w:ascii="Arial" w:hAnsi="Arial"/>
          <w:sz w:val="20"/>
          <w:szCs w:val="20"/>
        </w:rPr>
      </w:pPr>
    </w:p>
    <w:p w:rsidR="00CA780B" w:rsidRDefault="00CA780B" w:rsidP="00CA780B">
      <w:pPr>
        <w:tabs>
          <w:tab w:val="left" w:pos="284"/>
        </w:tabs>
        <w:jc w:val="right"/>
        <w:rPr>
          <w:rFonts w:ascii="Arial" w:hAnsi="Arial"/>
          <w:sz w:val="20"/>
          <w:szCs w:val="20"/>
        </w:rPr>
      </w:pPr>
    </w:p>
    <w:p w:rsidR="00CA780B" w:rsidRDefault="00CA780B" w:rsidP="00CA780B">
      <w:pPr>
        <w:tabs>
          <w:tab w:val="left" w:pos="284"/>
        </w:tabs>
        <w:jc w:val="right"/>
        <w:rPr>
          <w:rFonts w:ascii="Arial" w:hAnsi="Arial"/>
          <w:sz w:val="20"/>
          <w:szCs w:val="20"/>
        </w:rPr>
      </w:pPr>
    </w:p>
    <w:p w:rsidR="00CA780B" w:rsidRDefault="00CA780B" w:rsidP="00CA780B">
      <w:pPr>
        <w:tabs>
          <w:tab w:val="left" w:pos="284"/>
        </w:tabs>
        <w:jc w:val="right"/>
        <w:rPr>
          <w:rFonts w:ascii="Arial" w:hAnsi="Arial"/>
          <w:sz w:val="20"/>
          <w:szCs w:val="20"/>
        </w:rPr>
      </w:pPr>
    </w:p>
    <w:p w:rsidR="00CA780B" w:rsidRDefault="00CA780B" w:rsidP="00CA780B">
      <w:pPr>
        <w:tabs>
          <w:tab w:val="left" w:pos="284"/>
        </w:tabs>
        <w:jc w:val="right"/>
        <w:rPr>
          <w:rFonts w:ascii="Arial" w:hAnsi="Arial"/>
          <w:sz w:val="20"/>
          <w:szCs w:val="20"/>
        </w:rPr>
      </w:pPr>
    </w:p>
    <w:p w:rsidR="00CA780B" w:rsidRDefault="00CA780B" w:rsidP="00CA780B">
      <w:pPr>
        <w:tabs>
          <w:tab w:val="left" w:pos="284"/>
        </w:tabs>
        <w:jc w:val="right"/>
        <w:rPr>
          <w:rFonts w:ascii="Arial" w:hAnsi="Arial"/>
          <w:sz w:val="20"/>
          <w:szCs w:val="20"/>
        </w:rPr>
      </w:pPr>
    </w:p>
    <w:p w:rsidR="00CA780B" w:rsidRDefault="00CA780B" w:rsidP="00CA780B">
      <w:pPr>
        <w:tabs>
          <w:tab w:val="left" w:pos="284"/>
        </w:tabs>
        <w:jc w:val="right"/>
        <w:rPr>
          <w:rFonts w:ascii="Arial" w:hAnsi="Arial"/>
          <w:sz w:val="20"/>
          <w:szCs w:val="20"/>
        </w:rPr>
      </w:pPr>
    </w:p>
    <w:p w:rsidR="00CA780B" w:rsidRDefault="00CA780B" w:rsidP="00CA780B">
      <w:pPr>
        <w:tabs>
          <w:tab w:val="left" w:pos="284"/>
        </w:tabs>
        <w:jc w:val="right"/>
        <w:rPr>
          <w:rFonts w:ascii="Arial" w:hAnsi="Arial"/>
          <w:sz w:val="20"/>
          <w:szCs w:val="20"/>
        </w:rPr>
      </w:pPr>
    </w:p>
    <w:p w:rsidR="00CA780B" w:rsidRDefault="00CA780B" w:rsidP="00CA780B">
      <w:pPr>
        <w:tabs>
          <w:tab w:val="left" w:pos="284"/>
        </w:tabs>
        <w:jc w:val="right"/>
        <w:rPr>
          <w:rFonts w:ascii="Arial" w:hAnsi="Arial"/>
          <w:sz w:val="20"/>
          <w:szCs w:val="20"/>
        </w:rPr>
      </w:pPr>
    </w:p>
    <w:p w:rsidR="00CA780B" w:rsidRDefault="00CA780B" w:rsidP="00CA780B">
      <w:pPr>
        <w:tabs>
          <w:tab w:val="left" w:pos="284"/>
        </w:tabs>
        <w:jc w:val="right"/>
        <w:rPr>
          <w:rFonts w:ascii="Arial" w:hAnsi="Arial"/>
          <w:sz w:val="20"/>
          <w:szCs w:val="20"/>
        </w:rPr>
      </w:pPr>
    </w:p>
    <w:p w:rsidR="00CA780B" w:rsidRDefault="00CA780B" w:rsidP="00CA780B">
      <w:pPr>
        <w:tabs>
          <w:tab w:val="left" w:pos="284"/>
        </w:tabs>
        <w:jc w:val="right"/>
        <w:rPr>
          <w:rFonts w:ascii="Arial" w:hAnsi="Arial"/>
          <w:sz w:val="20"/>
          <w:szCs w:val="20"/>
        </w:rPr>
      </w:pPr>
    </w:p>
    <w:p w:rsidR="00CA780B" w:rsidRDefault="00CA780B" w:rsidP="00CA780B">
      <w:pPr>
        <w:tabs>
          <w:tab w:val="left" w:pos="284"/>
        </w:tabs>
        <w:jc w:val="right"/>
        <w:rPr>
          <w:rFonts w:ascii="Arial" w:hAnsi="Arial"/>
          <w:sz w:val="20"/>
          <w:szCs w:val="20"/>
        </w:rPr>
      </w:pPr>
    </w:p>
    <w:p w:rsidR="00CA780B" w:rsidRDefault="00CA780B" w:rsidP="00CA780B">
      <w:pPr>
        <w:tabs>
          <w:tab w:val="left" w:pos="284"/>
        </w:tabs>
        <w:jc w:val="right"/>
        <w:rPr>
          <w:rFonts w:ascii="Arial" w:hAnsi="Arial"/>
          <w:sz w:val="20"/>
          <w:szCs w:val="20"/>
        </w:rPr>
      </w:pPr>
    </w:p>
    <w:p w:rsidR="00CA780B" w:rsidRDefault="00CA780B" w:rsidP="00CA780B">
      <w:pPr>
        <w:tabs>
          <w:tab w:val="left" w:pos="284"/>
        </w:tabs>
        <w:jc w:val="right"/>
        <w:rPr>
          <w:rFonts w:ascii="Arial" w:hAnsi="Arial"/>
          <w:sz w:val="20"/>
          <w:szCs w:val="20"/>
        </w:rPr>
      </w:pPr>
    </w:p>
    <w:p w:rsidR="00CA780B" w:rsidRDefault="00CA780B" w:rsidP="00CA780B">
      <w:pPr>
        <w:tabs>
          <w:tab w:val="left" w:pos="284"/>
        </w:tabs>
        <w:jc w:val="right"/>
        <w:rPr>
          <w:rFonts w:ascii="Arial" w:hAnsi="Arial"/>
          <w:sz w:val="20"/>
          <w:szCs w:val="20"/>
        </w:rPr>
      </w:pPr>
    </w:p>
    <w:p w:rsidR="00CA780B" w:rsidRDefault="00CA780B" w:rsidP="00CA780B">
      <w:pPr>
        <w:tabs>
          <w:tab w:val="left" w:pos="284"/>
        </w:tabs>
        <w:jc w:val="right"/>
        <w:rPr>
          <w:rFonts w:ascii="Arial" w:hAnsi="Arial"/>
          <w:sz w:val="20"/>
          <w:szCs w:val="20"/>
        </w:rPr>
      </w:pPr>
    </w:p>
    <w:p w:rsidR="00CA780B" w:rsidRDefault="00CA780B" w:rsidP="00CA780B">
      <w:pPr>
        <w:tabs>
          <w:tab w:val="left" w:pos="284"/>
        </w:tabs>
        <w:jc w:val="right"/>
        <w:rPr>
          <w:rFonts w:ascii="Arial" w:hAnsi="Arial"/>
          <w:sz w:val="20"/>
          <w:szCs w:val="20"/>
        </w:rPr>
      </w:pPr>
    </w:p>
    <w:p w:rsidR="00CA780B" w:rsidRDefault="00CA780B" w:rsidP="00CA780B">
      <w:pPr>
        <w:tabs>
          <w:tab w:val="left" w:pos="284"/>
        </w:tabs>
        <w:jc w:val="right"/>
        <w:rPr>
          <w:rFonts w:ascii="Arial" w:hAnsi="Arial"/>
          <w:sz w:val="20"/>
          <w:szCs w:val="20"/>
        </w:rPr>
      </w:pPr>
    </w:p>
    <w:p w:rsidR="00CA780B" w:rsidRDefault="00CA780B" w:rsidP="00CA780B">
      <w:pPr>
        <w:tabs>
          <w:tab w:val="left" w:pos="284"/>
        </w:tabs>
        <w:jc w:val="right"/>
        <w:rPr>
          <w:rFonts w:ascii="Arial" w:hAnsi="Arial"/>
          <w:sz w:val="20"/>
          <w:szCs w:val="20"/>
        </w:rPr>
      </w:pPr>
    </w:p>
    <w:p w:rsidR="00CA780B" w:rsidRDefault="00CA780B" w:rsidP="00CA780B">
      <w:pPr>
        <w:tabs>
          <w:tab w:val="left" w:pos="284"/>
        </w:tabs>
        <w:jc w:val="right"/>
        <w:rPr>
          <w:rFonts w:ascii="Arial" w:hAnsi="Arial"/>
          <w:sz w:val="20"/>
          <w:szCs w:val="20"/>
        </w:rPr>
      </w:pPr>
    </w:p>
    <w:p w:rsidR="00CA780B" w:rsidRPr="00CA780B" w:rsidRDefault="00CA780B" w:rsidP="00CA780B">
      <w:pPr>
        <w:tabs>
          <w:tab w:val="left" w:pos="284"/>
        </w:tabs>
        <w:jc w:val="right"/>
        <w:rPr>
          <w:rFonts w:ascii="Arial" w:hAnsi="Arial"/>
          <w:sz w:val="20"/>
          <w:szCs w:val="20"/>
        </w:rPr>
      </w:pPr>
      <w:r w:rsidRPr="00CA780B">
        <w:rPr>
          <w:rFonts w:ascii="Arial" w:hAnsi="Arial"/>
          <w:sz w:val="20"/>
          <w:szCs w:val="20"/>
        </w:rPr>
        <w:t>Załącznik nr 7</w:t>
      </w:r>
    </w:p>
    <w:p w:rsidR="00CA780B" w:rsidRDefault="00CA780B" w:rsidP="009F4814">
      <w:pPr>
        <w:tabs>
          <w:tab w:val="left" w:pos="284"/>
        </w:tabs>
        <w:jc w:val="both"/>
        <w:rPr>
          <w:rFonts w:ascii="Arial" w:hAnsi="Arial"/>
        </w:rPr>
      </w:pPr>
    </w:p>
    <w:p w:rsidR="00CA780B" w:rsidRPr="00354C83" w:rsidRDefault="00CA780B" w:rsidP="00CA780B">
      <w:pPr>
        <w:suppressAutoHyphens w:val="0"/>
        <w:ind w:right="5954"/>
        <w:rPr>
          <w:rFonts w:ascii="Arial" w:hAnsi="Arial" w:cs="Arial"/>
          <w:sz w:val="18"/>
          <w:szCs w:val="18"/>
          <w:lang w:eastAsia="pl-PL"/>
        </w:rPr>
      </w:pPr>
      <w:r w:rsidRPr="00354C83">
        <w:rPr>
          <w:rFonts w:ascii="Arial" w:hAnsi="Arial" w:cs="Arial"/>
          <w:sz w:val="18"/>
          <w:szCs w:val="18"/>
          <w:lang w:eastAsia="pl-PL"/>
        </w:rPr>
        <w:t>……………………………………………</w:t>
      </w:r>
      <w:r>
        <w:rPr>
          <w:rFonts w:ascii="Arial" w:hAnsi="Arial" w:cs="Arial"/>
          <w:sz w:val="18"/>
          <w:szCs w:val="18"/>
          <w:lang w:eastAsia="pl-PL"/>
        </w:rPr>
        <w:br/>
      </w:r>
      <w:r>
        <w:rPr>
          <w:rFonts w:ascii="Arial" w:hAnsi="Arial" w:cs="Arial"/>
          <w:sz w:val="18"/>
          <w:szCs w:val="18"/>
          <w:lang w:eastAsia="pl-PL"/>
        </w:rPr>
        <w:br/>
      </w:r>
      <w:r w:rsidRPr="00354C83">
        <w:rPr>
          <w:rFonts w:ascii="Arial" w:hAnsi="Arial" w:cs="Arial"/>
          <w:sz w:val="18"/>
          <w:szCs w:val="18"/>
          <w:lang w:eastAsia="pl-PL"/>
        </w:rPr>
        <w:t>…………………………………………</w:t>
      </w:r>
      <w:r>
        <w:rPr>
          <w:rFonts w:ascii="Arial" w:hAnsi="Arial" w:cs="Arial"/>
          <w:sz w:val="18"/>
          <w:szCs w:val="18"/>
          <w:lang w:eastAsia="pl-PL"/>
        </w:rPr>
        <w:t>…</w:t>
      </w:r>
      <w:r>
        <w:rPr>
          <w:rFonts w:ascii="Arial" w:hAnsi="Arial" w:cs="Arial"/>
          <w:sz w:val="18"/>
          <w:szCs w:val="18"/>
          <w:lang w:eastAsia="pl-PL"/>
        </w:rPr>
        <w:br/>
      </w:r>
      <w:r>
        <w:rPr>
          <w:rFonts w:ascii="Arial" w:hAnsi="Arial" w:cs="Arial"/>
          <w:sz w:val="18"/>
          <w:szCs w:val="18"/>
          <w:lang w:eastAsia="pl-PL"/>
        </w:rPr>
        <w:br/>
        <w:t>……………………………………………</w:t>
      </w:r>
    </w:p>
    <w:p w:rsidR="00CA780B" w:rsidRPr="00354C83" w:rsidRDefault="00CA780B" w:rsidP="00CA780B">
      <w:pPr>
        <w:suppressAutoHyphens w:val="0"/>
        <w:ind w:right="5954"/>
        <w:rPr>
          <w:rFonts w:ascii="Arial" w:hAnsi="Arial" w:cs="Arial"/>
          <w:sz w:val="18"/>
          <w:szCs w:val="18"/>
          <w:lang w:eastAsia="pl-PL"/>
        </w:rPr>
      </w:pPr>
    </w:p>
    <w:p w:rsidR="00CA780B" w:rsidRPr="00354C83" w:rsidRDefault="00CA780B" w:rsidP="00CA780B">
      <w:pPr>
        <w:suppressAutoHyphens w:val="0"/>
        <w:ind w:right="5953"/>
        <w:rPr>
          <w:rFonts w:ascii="Arial" w:hAnsi="Arial" w:cs="Arial"/>
          <w:sz w:val="18"/>
          <w:szCs w:val="18"/>
          <w:lang w:eastAsia="pl-PL"/>
        </w:rPr>
      </w:pPr>
      <w:r w:rsidRPr="00354C83">
        <w:rPr>
          <w:rFonts w:ascii="Arial" w:hAnsi="Arial" w:cs="Arial"/>
          <w:sz w:val="18"/>
          <w:szCs w:val="18"/>
          <w:lang w:eastAsia="pl-PL"/>
        </w:rPr>
        <w:t xml:space="preserve">pełna nazwa/firma, adres Wykonawcy </w:t>
      </w:r>
    </w:p>
    <w:p w:rsidR="00CA780B" w:rsidRPr="00354C83" w:rsidRDefault="00CA780B" w:rsidP="00CA780B">
      <w:pPr>
        <w:suppressAutoHyphens w:val="0"/>
        <w:spacing w:line="276" w:lineRule="auto"/>
        <w:jc w:val="center"/>
        <w:rPr>
          <w:rFonts w:ascii="Arial" w:eastAsia="Calibri" w:hAnsi="Arial" w:cs="Arial"/>
          <w:b/>
          <w:sz w:val="18"/>
          <w:szCs w:val="18"/>
          <w:lang w:eastAsia="en-US"/>
        </w:rPr>
      </w:pPr>
    </w:p>
    <w:p w:rsidR="00CA780B" w:rsidRPr="00354C83" w:rsidRDefault="00CA780B" w:rsidP="00CA780B">
      <w:pPr>
        <w:suppressAutoHyphens w:val="0"/>
        <w:spacing w:line="276" w:lineRule="auto"/>
        <w:jc w:val="center"/>
        <w:rPr>
          <w:rFonts w:ascii="Arial" w:eastAsia="Calibri" w:hAnsi="Arial" w:cs="Arial"/>
          <w:b/>
          <w:sz w:val="18"/>
          <w:szCs w:val="18"/>
          <w:lang w:eastAsia="en-US"/>
        </w:rPr>
      </w:pPr>
    </w:p>
    <w:p w:rsidR="00CA780B" w:rsidRPr="00354C83" w:rsidRDefault="00CA780B" w:rsidP="00CA780B">
      <w:pPr>
        <w:suppressAutoHyphens w:val="0"/>
        <w:autoSpaceDE w:val="0"/>
        <w:autoSpaceDN w:val="0"/>
        <w:adjustRightInd w:val="0"/>
        <w:spacing w:line="360" w:lineRule="auto"/>
        <w:jc w:val="center"/>
        <w:rPr>
          <w:rFonts w:ascii="Arial" w:eastAsia="Calibri" w:hAnsi="Arial" w:cs="Arial"/>
          <w:b/>
          <w:sz w:val="18"/>
          <w:szCs w:val="18"/>
          <w:lang w:eastAsia="en-US"/>
        </w:rPr>
      </w:pPr>
    </w:p>
    <w:p w:rsidR="00CA780B" w:rsidRPr="00CA780B" w:rsidRDefault="00CA780B" w:rsidP="00CA780B">
      <w:pPr>
        <w:suppressAutoHyphens w:val="0"/>
        <w:autoSpaceDE w:val="0"/>
        <w:autoSpaceDN w:val="0"/>
        <w:adjustRightInd w:val="0"/>
        <w:spacing w:line="360" w:lineRule="auto"/>
        <w:jc w:val="center"/>
        <w:rPr>
          <w:rFonts w:ascii="Arial" w:eastAsia="Calibri" w:hAnsi="Arial" w:cs="Arial"/>
          <w:b/>
          <w:sz w:val="20"/>
          <w:szCs w:val="20"/>
          <w:lang w:eastAsia="en-US"/>
        </w:rPr>
      </w:pPr>
      <w:r w:rsidRPr="00CA780B">
        <w:rPr>
          <w:rFonts w:ascii="Arial" w:eastAsia="Calibri" w:hAnsi="Arial" w:cs="Arial"/>
          <w:b/>
          <w:sz w:val="20"/>
          <w:szCs w:val="20"/>
          <w:lang w:eastAsia="en-US"/>
        </w:rPr>
        <w:t>OŚWIADCZENIE</w:t>
      </w:r>
    </w:p>
    <w:p w:rsidR="00CA780B" w:rsidRPr="00CA780B" w:rsidRDefault="00CA780B" w:rsidP="00CA780B">
      <w:pPr>
        <w:suppressAutoHyphens w:val="0"/>
        <w:autoSpaceDE w:val="0"/>
        <w:autoSpaceDN w:val="0"/>
        <w:adjustRightInd w:val="0"/>
        <w:spacing w:line="360" w:lineRule="auto"/>
        <w:jc w:val="center"/>
        <w:rPr>
          <w:rFonts w:ascii="Arial" w:eastAsia="Calibri" w:hAnsi="Arial" w:cs="Arial"/>
          <w:b/>
          <w:sz w:val="20"/>
          <w:szCs w:val="20"/>
          <w:lang w:eastAsia="en-US"/>
        </w:rPr>
      </w:pPr>
      <w:r w:rsidRPr="00CA780B">
        <w:rPr>
          <w:rFonts w:ascii="Arial" w:eastAsia="Calibri" w:hAnsi="Arial" w:cs="Arial"/>
          <w:b/>
          <w:sz w:val="20"/>
          <w:szCs w:val="20"/>
          <w:lang w:eastAsia="en-US"/>
        </w:rPr>
        <w:t>o zatrudnieniu osób na podstawie umowy o pracę</w:t>
      </w:r>
    </w:p>
    <w:p w:rsidR="00CA780B" w:rsidRPr="00354C83" w:rsidRDefault="00CA780B" w:rsidP="00CA780B">
      <w:pPr>
        <w:suppressAutoHyphens w:val="0"/>
        <w:spacing w:line="360" w:lineRule="auto"/>
        <w:jc w:val="both"/>
        <w:rPr>
          <w:rFonts w:ascii="Arial" w:hAnsi="Arial" w:cs="Arial"/>
          <w:sz w:val="18"/>
          <w:szCs w:val="18"/>
          <w:lang w:eastAsia="pl-PL"/>
        </w:rPr>
      </w:pPr>
    </w:p>
    <w:p w:rsidR="00CA780B" w:rsidRPr="009F4814" w:rsidRDefault="00CA780B" w:rsidP="00CA780B">
      <w:pPr>
        <w:jc w:val="both"/>
        <w:rPr>
          <w:rFonts w:ascii="Arial" w:hAnsi="Arial" w:cs="Arial"/>
          <w:b/>
          <w:sz w:val="20"/>
          <w:szCs w:val="20"/>
        </w:rPr>
      </w:pPr>
      <w:r w:rsidRPr="009F4814">
        <w:rPr>
          <w:rFonts w:ascii="Arial" w:hAnsi="Arial" w:cs="Arial"/>
          <w:sz w:val="20"/>
          <w:szCs w:val="20"/>
          <w:lang w:eastAsia="pl-PL"/>
        </w:rPr>
        <w:t>Na potrzeby postępowania o udzielenie zamówienia publicznego pn.:</w:t>
      </w:r>
      <w:r w:rsidR="00655F5A" w:rsidRPr="00655F5A">
        <w:rPr>
          <w:rFonts w:ascii="Arial" w:hAnsi="Arial" w:cs="Arial"/>
          <w:b/>
          <w:sz w:val="20"/>
          <w:szCs w:val="20"/>
        </w:rPr>
        <w:t>Remont i modernizacja budynku CEiIK przy ul. Parkowej 1 w Olsztynie</w:t>
      </w:r>
      <w:r w:rsidR="00655F5A">
        <w:rPr>
          <w:rFonts w:ascii="Arial" w:hAnsi="Arial" w:cs="Arial"/>
          <w:sz w:val="20"/>
          <w:szCs w:val="20"/>
          <w:lang w:eastAsia="pl-PL"/>
        </w:rPr>
        <w:t>(nr spr. ZP/K/10</w:t>
      </w:r>
      <w:r>
        <w:rPr>
          <w:rFonts w:ascii="Arial" w:hAnsi="Arial" w:cs="Arial"/>
          <w:sz w:val="20"/>
          <w:szCs w:val="20"/>
          <w:lang w:eastAsia="pl-PL"/>
        </w:rPr>
        <w:t>/2022</w:t>
      </w:r>
      <w:r w:rsidRPr="00354C83">
        <w:rPr>
          <w:rFonts w:ascii="Arial" w:hAnsi="Arial" w:cs="Arial"/>
          <w:sz w:val="20"/>
          <w:szCs w:val="20"/>
          <w:lang w:eastAsia="pl-PL"/>
        </w:rPr>
        <w:t xml:space="preserve">),prowadzonego przez </w:t>
      </w:r>
      <w:r w:rsidRPr="00464B50">
        <w:rPr>
          <w:rFonts w:ascii="Arial" w:hAnsi="Arial" w:cs="Arial"/>
          <w:b/>
          <w:bCs/>
          <w:color w:val="000000"/>
          <w:sz w:val="20"/>
          <w:szCs w:val="20"/>
          <w:lang w:eastAsia="pl-PL"/>
        </w:rPr>
        <w:t>Centrum Edukacji i Inicjatyw Kulturalnych w Olsztyni</w:t>
      </w:r>
      <w:r>
        <w:rPr>
          <w:rFonts w:ascii="Arial" w:hAnsi="Arial" w:cs="Arial"/>
          <w:b/>
          <w:bCs/>
          <w:color w:val="000000"/>
          <w:sz w:val="20"/>
          <w:szCs w:val="20"/>
          <w:lang w:eastAsia="pl-PL"/>
        </w:rPr>
        <w:t>e</w:t>
      </w:r>
      <w:r w:rsidRPr="00354C83">
        <w:rPr>
          <w:rFonts w:ascii="Arial" w:hAnsi="Arial" w:cs="Arial"/>
          <w:i/>
          <w:sz w:val="20"/>
          <w:szCs w:val="20"/>
          <w:lang w:eastAsia="pl-PL"/>
        </w:rPr>
        <w:t xml:space="preserve">, </w:t>
      </w:r>
      <w:r w:rsidRPr="00354C83">
        <w:rPr>
          <w:rFonts w:ascii="Arial" w:hAnsi="Arial" w:cs="Arial"/>
          <w:sz w:val="20"/>
          <w:szCs w:val="20"/>
          <w:lang w:eastAsia="pl-PL"/>
        </w:rPr>
        <w:t>oświadczam</w:t>
      </w:r>
      <w:r w:rsidRPr="00354C83">
        <w:rPr>
          <w:rFonts w:ascii="Arial" w:hAnsi="Arial" w:cs="Arial"/>
          <w:sz w:val="18"/>
          <w:szCs w:val="18"/>
          <w:lang w:eastAsia="pl-PL"/>
        </w:rPr>
        <w:t xml:space="preserve"> imieniu Wykonawcy </w:t>
      </w:r>
      <w:r w:rsidRPr="00354C83">
        <w:rPr>
          <w:rFonts w:ascii="Arial" w:hAnsi="Arial" w:cs="Arial"/>
          <w:sz w:val="20"/>
          <w:szCs w:val="20"/>
          <w:lang w:eastAsia="pl-PL"/>
        </w:rPr>
        <w:t>, co następuje</w:t>
      </w:r>
    </w:p>
    <w:p w:rsidR="00CA780B" w:rsidRPr="00354C83" w:rsidRDefault="00CA780B" w:rsidP="00CA780B">
      <w:pPr>
        <w:suppressAutoHyphens w:val="0"/>
        <w:rPr>
          <w:rFonts w:ascii="Arial" w:hAnsi="Arial" w:cs="Arial"/>
          <w:b/>
          <w:sz w:val="18"/>
          <w:szCs w:val="18"/>
          <w:lang w:eastAsia="pl-PL"/>
        </w:rPr>
      </w:pPr>
    </w:p>
    <w:p w:rsidR="00CA780B" w:rsidRPr="00354C83" w:rsidRDefault="00CA780B" w:rsidP="00CA780B">
      <w:pPr>
        <w:suppressAutoHyphens w:val="0"/>
        <w:spacing w:line="276" w:lineRule="auto"/>
        <w:jc w:val="both"/>
        <w:rPr>
          <w:rFonts w:ascii="Arial" w:hAnsi="Arial" w:cs="Arial"/>
          <w:sz w:val="18"/>
          <w:szCs w:val="18"/>
          <w:lang w:eastAsia="pl-PL"/>
        </w:rPr>
      </w:pPr>
    </w:p>
    <w:p w:rsidR="00CA780B" w:rsidRPr="00CA780B" w:rsidRDefault="00CA780B" w:rsidP="00CA780B">
      <w:pPr>
        <w:widowControl w:val="0"/>
        <w:suppressAutoHyphens w:val="0"/>
        <w:adjustRightInd w:val="0"/>
        <w:spacing w:line="360" w:lineRule="atLeast"/>
        <w:ind w:left="2832" w:firstLine="708"/>
        <w:jc w:val="both"/>
        <w:textAlignment w:val="baseline"/>
        <w:rPr>
          <w:rFonts w:ascii="Arial" w:eastAsia="Calibri" w:hAnsi="Arial" w:cs="Arial"/>
          <w:bCs/>
          <w:sz w:val="20"/>
          <w:szCs w:val="20"/>
          <w:lang w:eastAsia="en-US"/>
        </w:rPr>
      </w:pPr>
      <w:r w:rsidRPr="00CA780B">
        <w:rPr>
          <w:rFonts w:ascii="Arial" w:eastAsia="Calibri" w:hAnsi="Arial" w:cs="Arial"/>
          <w:bCs/>
          <w:sz w:val="20"/>
          <w:szCs w:val="20"/>
          <w:lang w:eastAsia="en-US"/>
        </w:rPr>
        <w:t>Oświadczam(y), iż</w:t>
      </w:r>
    </w:p>
    <w:p w:rsidR="00CA780B" w:rsidRPr="00CA780B" w:rsidRDefault="00CA780B" w:rsidP="00CA780B">
      <w:pPr>
        <w:suppressAutoHyphens w:val="0"/>
        <w:autoSpaceDE w:val="0"/>
        <w:autoSpaceDN w:val="0"/>
        <w:adjustRightInd w:val="0"/>
        <w:jc w:val="center"/>
        <w:rPr>
          <w:rFonts w:ascii="Arial" w:eastAsia="Calibri" w:hAnsi="Arial" w:cs="Arial"/>
          <w:bCs/>
          <w:sz w:val="20"/>
          <w:szCs w:val="20"/>
          <w:lang w:eastAsia="en-US"/>
        </w:rPr>
      </w:pPr>
    </w:p>
    <w:p w:rsidR="00CA780B" w:rsidRPr="00CA780B" w:rsidRDefault="00CA780B" w:rsidP="00CA780B">
      <w:pPr>
        <w:suppressAutoHyphens w:val="0"/>
        <w:autoSpaceDE w:val="0"/>
        <w:autoSpaceDN w:val="0"/>
        <w:adjustRightInd w:val="0"/>
        <w:spacing w:after="120"/>
        <w:jc w:val="both"/>
        <w:rPr>
          <w:rFonts w:ascii="Arial" w:eastAsia="Calibri" w:hAnsi="Arial" w:cs="Arial"/>
          <w:bCs/>
          <w:sz w:val="20"/>
          <w:szCs w:val="20"/>
          <w:lang w:eastAsia="en-US"/>
        </w:rPr>
      </w:pPr>
      <w:r>
        <w:rPr>
          <w:rFonts w:ascii="Arial" w:eastAsia="Calibri" w:hAnsi="Arial" w:cs="Arial"/>
          <w:bCs/>
          <w:sz w:val="20"/>
          <w:szCs w:val="20"/>
          <w:lang w:eastAsia="en-US"/>
        </w:rPr>
        <w:t xml:space="preserve">- </w:t>
      </w:r>
      <w:r w:rsidRPr="00CA780B">
        <w:rPr>
          <w:rFonts w:ascii="Arial" w:eastAsia="Calibri" w:hAnsi="Arial" w:cs="Arial"/>
          <w:bCs/>
          <w:sz w:val="20"/>
          <w:szCs w:val="20"/>
          <w:lang w:eastAsia="en-US"/>
        </w:rPr>
        <w:t>osoby wykonujące wskazane przez Zamawiającego czynności w zakresie realizacji zamówienia, będą zatrudnione są na podstawie umowy o pracę, jeżeli wykonanie tych czynności polega na wykonywaniu pracy w sposób określony w art. 22 § 1 ustawy z dnia 26 czerwca 1974 r. – Kodeks pracy (Dz. U. z 20</w:t>
      </w:r>
      <w:r>
        <w:rPr>
          <w:rFonts w:ascii="Arial" w:eastAsia="Calibri" w:hAnsi="Arial" w:cs="Arial"/>
          <w:bCs/>
          <w:sz w:val="20"/>
          <w:szCs w:val="20"/>
          <w:lang w:eastAsia="en-US"/>
        </w:rPr>
        <w:t>22</w:t>
      </w:r>
      <w:r w:rsidRPr="00CA780B">
        <w:rPr>
          <w:rFonts w:ascii="Arial" w:eastAsia="Calibri" w:hAnsi="Arial" w:cs="Arial"/>
          <w:bCs/>
          <w:sz w:val="20"/>
          <w:szCs w:val="20"/>
          <w:lang w:eastAsia="en-US"/>
        </w:rPr>
        <w:t xml:space="preserve"> r. poz. </w:t>
      </w:r>
      <w:r>
        <w:rPr>
          <w:rFonts w:ascii="Arial" w:eastAsia="Calibri" w:hAnsi="Arial" w:cs="Arial"/>
          <w:bCs/>
          <w:sz w:val="20"/>
          <w:szCs w:val="20"/>
          <w:lang w:eastAsia="en-US"/>
        </w:rPr>
        <w:t>655</w:t>
      </w:r>
      <w:r w:rsidRPr="00CA780B">
        <w:rPr>
          <w:rFonts w:ascii="Arial" w:eastAsia="Calibri" w:hAnsi="Arial" w:cs="Arial"/>
          <w:bCs/>
          <w:sz w:val="20"/>
          <w:szCs w:val="20"/>
          <w:lang w:eastAsia="en-US"/>
        </w:rPr>
        <w:t xml:space="preserve"> ze zm.);</w:t>
      </w:r>
    </w:p>
    <w:p w:rsidR="00CA780B" w:rsidRPr="00CA780B" w:rsidRDefault="00CA780B" w:rsidP="00CA780B">
      <w:pPr>
        <w:suppressAutoHyphens w:val="0"/>
        <w:autoSpaceDE w:val="0"/>
        <w:autoSpaceDN w:val="0"/>
        <w:adjustRightInd w:val="0"/>
        <w:jc w:val="both"/>
        <w:rPr>
          <w:rFonts w:ascii="Arial" w:eastAsia="Calibri" w:hAnsi="Arial" w:cs="Arial"/>
          <w:bCs/>
          <w:sz w:val="20"/>
          <w:szCs w:val="20"/>
          <w:lang w:eastAsia="en-US"/>
        </w:rPr>
      </w:pPr>
      <w:r>
        <w:rPr>
          <w:rFonts w:ascii="Arial" w:eastAsia="Calibri" w:hAnsi="Arial" w:cs="Arial"/>
          <w:bCs/>
          <w:sz w:val="20"/>
          <w:szCs w:val="20"/>
          <w:lang w:eastAsia="en-US"/>
        </w:rPr>
        <w:t xml:space="preserve">- </w:t>
      </w:r>
      <w:r w:rsidRPr="00CA780B">
        <w:rPr>
          <w:rFonts w:ascii="Arial" w:eastAsia="Calibri" w:hAnsi="Arial" w:cs="Arial"/>
          <w:bCs/>
          <w:sz w:val="20"/>
          <w:szCs w:val="20"/>
          <w:lang w:eastAsia="en-US"/>
        </w:rPr>
        <w:t>zapoznaliśmy się z wymogami Zamawiającego odnośnie zatrudnienia przez Wykonawcę lub Podwykonawcę osób wykonujących czynności w zakresie realizacji zamówienia na podstawie umowy o pracę, określonymi w Specyfikacji Warunków Zamówienia i uznajemy się za związanych określonymi w niej zasadami postępowania.</w:t>
      </w:r>
    </w:p>
    <w:p w:rsidR="00CA780B" w:rsidRPr="00354C83" w:rsidRDefault="00CA780B" w:rsidP="00CA780B">
      <w:pPr>
        <w:suppressAutoHyphens w:val="0"/>
        <w:autoSpaceDE w:val="0"/>
        <w:autoSpaceDN w:val="0"/>
        <w:adjustRightInd w:val="0"/>
        <w:jc w:val="both"/>
        <w:rPr>
          <w:rFonts w:ascii="Arial" w:eastAsia="Calibri" w:hAnsi="Arial" w:cs="Arial"/>
          <w:bCs/>
          <w:sz w:val="18"/>
          <w:szCs w:val="18"/>
          <w:lang w:eastAsia="en-US"/>
        </w:rPr>
      </w:pPr>
    </w:p>
    <w:p w:rsidR="00CA780B" w:rsidRPr="00354C83" w:rsidRDefault="00CA780B" w:rsidP="00CA780B">
      <w:pPr>
        <w:suppressAutoHyphens w:val="0"/>
        <w:autoSpaceDE w:val="0"/>
        <w:autoSpaceDN w:val="0"/>
        <w:adjustRightInd w:val="0"/>
        <w:jc w:val="both"/>
        <w:rPr>
          <w:rFonts w:ascii="Arial" w:eastAsia="Calibri" w:hAnsi="Arial" w:cs="Arial"/>
          <w:bCs/>
          <w:sz w:val="18"/>
          <w:szCs w:val="18"/>
          <w:lang w:eastAsia="en-US"/>
        </w:rPr>
      </w:pPr>
    </w:p>
    <w:p w:rsidR="00CA780B" w:rsidRPr="00354C83" w:rsidRDefault="00CA780B" w:rsidP="00CA780B">
      <w:pPr>
        <w:suppressAutoHyphens w:val="0"/>
        <w:autoSpaceDE w:val="0"/>
        <w:autoSpaceDN w:val="0"/>
        <w:adjustRightInd w:val="0"/>
        <w:jc w:val="both"/>
        <w:rPr>
          <w:rFonts w:ascii="Arial" w:eastAsia="Calibri" w:hAnsi="Arial" w:cs="Arial"/>
          <w:bCs/>
          <w:sz w:val="18"/>
          <w:szCs w:val="18"/>
          <w:lang w:eastAsia="en-US"/>
        </w:rPr>
      </w:pPr>
    </w:p>
    <w:p w:rsidR="00CA780B" w:rsidRPr="00354C83" w:rsidRDefault="00CA780B" w:rsidP="00CA780B">
      <w:pPr>
        <w:suppressAutoHyphens w:val="0"/>
        <w:autoSpaceDE w:val="0"/>
        <w:autoSpaceDN w:val="0"/>
        <w:adjustRightInd w:val="0"/>
        <w:jc w:val="both"/>
        <w:rPr>
          <w:rFonts w:ascii="Arial" w:eastAsia="Calibri" w:hAnsi="Arial" w:cs="Arial"/>
          <w:bCs/>
          <w:sz w:val="18"/>
          <w:szCs w:val="18"/>
          <w:lang w:eastAsia="en-US"/>
        </w:rPr>
      </w:pPr>
    </w:p>
    <w:p w:rsidR="00CA780B" w:rsidRPr="00354C83" w:rsidRDefault="00CA780B" w:rsidP="00CA780B">
      <w:pPr>
        <w:suppressAutoHyphens w:val="0"/>
        <w:autoSpaceDE w:val="0"/>
        <w:autoSpaceDN w:val="0"/>
        <w:adjustRightInd w:val="0"/>
        <w:jc w:val="both"/>
        <w:rPr>
          <w:rFonts w:ascii="Arial" w:eastAsia="Calibri" w:hAnsi="Arial" w:cs="Arial"/>
          <w:bCs/>
          <w:sz w:val="18"/>
          <w:szCs w:val="18"/>
          <w:lang w:eastAsia="en-US"/>
        </w:rPr>
      </w:pPr>
    </w:p>
    <w:p w:rsidR="001E3A0B" w:rsidRPr="00550CA7" w:rsidRDefault="001E3A0B" w:rsidP="001E3A0B">
      <w:pPr>
        <w:suppressAutoHyphens w:val="0"/>
        <w:jc w:val="both"/>
        <w:rPr>
          <w:rFonts w:ascii="Arial" w:hAnsi="Arial" w:cs="Arial"/>
          <w:sz w:val="18"/>
          <w:szCs w:val="18"/>
        </w:rPr>
      </w:pPr>
      <w:r w:rsidRPr="00354C83">
        <w:rPr>
          <w:rFonts w:ascii="Arial" w:hAnsi="Arial" w:cs="Arial"/>
          <w:kern w:val="20"/>
          <w:sz w:val="18"/>
          <w:szCs w:val="18"/>
        </w:rPr>
        <w:t>Miejscowość ….............................. Data …......................</w:t>
      </w:r>
      <w:r>
        <w:rPr>
          <w:rFonts w:ascii="Arial" w:hAnsi="Arial" w:cs="Arial"/>
          <w:sz w:val="18"/>
          <w:szCs w:val="18"/>
        </w:rPr>
        <w:t xml:space="preserve">.             </w:t>
      </w:r>
      <w:r w:rsidRPr="00354C83">
        <w:rPr>
          <w:rFonts w:ascii="Arial" w:hAnsi="Arial" w:cs="Arial"/>
          <w:sz w:val="18"/>
          <w:szCs w:val="18"/>
        </w:rPr>
        <w:t>.......</w:t>
      </w:r>
      <w:r>
        <w:rPr>
          <w:rFonts w:ascii="Arial" w:hAnsi="Arial" w:cs="Arial"/>
          <w:sz w:val="18"/>
          <w:szCs w:val="18"/>
        </w:rPr>
        <w:t>.....</w:t>
      </w:r>
      <w:r w:rsidRPr="00354C83">
        <w:rPr>
          <w:rFonts w:ascii="Arial" w:hAnsi="Arial" w:cs="Arial"/>
          <w:sz w:val="18"/>
          <w:szCs w:val="18"/>
        </w:rPr>
        <w:t>........................................</w:t>
      </w:r>
      <w:r>
        <w:rPr>
          <w:rFonts w:ascii="Arial" w:hAnsi="Arial" w:cs="Arial"/>
          <w:sz w:val="18"/>
          <w:szCs w:val="18"/>
        </w:rPr>
        <w:t>......................</w:t>
      </w:r>
    </w:p>
    <w:p w:rsidR="001E3A0B" w:rsidRPr="001E3A0B" w:rsidRDefault="001E3A0B" w:rsidP="001E3A0B">
      <w:pPr>
        <w:suppressAutoHyphens w:val="0"/>
        <w:ind w:left="4248" w:firstLine="5"/>
        <w:jc w:val="center"/>
        <w:rPr>
          <w:rFonts w:ascii="Arial" w:hAnsi="Arial"/>
          <w:sz w:val="16"/>
          <w:szCs w:val="16"/>
        </w:rPr>
      </w:pPr>
      <w:r>
        <w:rPr>
          <w:rFonts w:ascii="Arial" w:hAnsi="Arial" w:cs="Arial"/>
          <w:sz w:val="16"/>
          <w:szCs w:val="16"/>
          <w:lang w:eastAsia="pl-PL"/>
        </w:rPr>
        <w:tab/>
        <w:t>(</w:t>
      </w:r>
      <w:r w:rsidRPr="001E3A0B">
        <w:rPr>
          <w:rFonts w:ascii="Arial" w:hAnsi="Arial" w:cs="Arial"/>
          <w:i/>
          <w:snapToGrid w:val="0"/>
          <w:sz w:val="16"/>
          <w:szCs w:val="16"/>
          <w:lang w:eastAsia="pl-PL"/>
        </w:rPr>
        <w:t>podpisy Wykonawcy lub należ</w:t>
      </w:r>
      <w:r>
        <w:rPr>
          <w:rFonts w:ascii="Arial" w:hAnsi="Arial" w:cs="Arial"/>
          <w:i/>
          <w:snapToGrid w:val="0"/>
          <w:sz w:val="16"/>
          <w:szCs w:val="16"/>
          <w:lang w:eastAsia="pl-PL"/>
        </w:rPr>
        <w:t xml:space="preserve">ycie umocowanego </w:t>
      </w:r>
      <w:r w:rsidRPr="001E3A0B">
        <w:rPr>
          <w:rFonts w:ascii="Arial" w:hAnsi="Arial" w:cs="Arial"/>
          <w:i/>
          <w:snapToGrid w:val="0"/>
          <w:sz w:val="16"/>
          <w:szCs w:val="16"/>
          <w:lang w:eastAsia="pl-PL"/>
        </w:rPr>
        <w:t>przedstawiciela Wykonawcy)</w:t>
      </w:r>
    </w:p>
    <w:p w:rsidR="00CA780B" w:rsidRDefault="00CA780B" w:rsidP="009F4814">
      <w:pPr>
        <w:tabs>
          <w:tab w:val="left" w:pos="284"/>
        </w:tabs>
        <w:jc w:val="both"/>
        <w:rPr>
          <w:rFonts w:ascii="Arial" w:hAnsi="Arial"/>
        </w:rPr>
      </w:pPr>
    </w:p>
    <w:p w:rsidR="00104566" w:rsidRDefault="00104566" w:rsidP="009F4814">
      <w:pPr>
        <w:tabs>
          <w:tab w:val="left" w:pos="284"/>
        </w:tabs>
        <w:jc w:val="both"/>
        <w:rPr>
          <w:rFonts w:ascii="Arial" w:hAnsi="Arial"/>
        </w:rPr>
      </w:pPr>
    </w:p>
    <w:p w:rsidR="00104566" w:rsidRDefault="00104566" w:rsidP="009F4814">
      <w:pPr>
        <w:tabs>
          <w:tab w:val="left" w:pos="284"/>
        </w:tabs>
        <w:jc w:val="both"/>
        <w:rPr>
          <w:rFonts w:ascii="Arial" w:hAnsi="Arial"/>
        </w:rPr>
      </w:pPr>
    </w:p>
    <w:p w:rsidR="00104566" w:rsidRDefault="00104566" w:rsidP="009F4814">
      <w:pPr>
        <w:tabs>
          <w:tab w:val="left" w:pos="284"/>
        </w:tabs>
        <w:jc w:val="both"/>
        <w:rPr>
          <w:rFonts w:ascii="Arial" w:hAnsi="Arial"/>
        </w:rPr>
      </w:pPr>
    </w:p>
    <w:p w:rsidR="00104566" w:rsidRDefault="00104566" w:rsidP="009F4814">
      <w:pPr>
        <w:tabs>
          <w:tab w:val="left" w:pos="284"/>
        </w:tabs>
        <w:jc w:val="both"/>
        <w:rPr>
          <w:rFonts w:ascii="Arial" w:hAnsi="Arial"/>
        </w:rPr>
      </w:pPr>
    </w:p>
    <w:p w:rsidR="00104566" w:rsidRDefault="00104566" w:rsidP="009F4814">
      <w:pPr>
        <w:tabs>
          <w:tab w:val="left" w:pos="284"/>
        </w:tabs>
        <w:jc w:val="both"/>
        <w:rPr>
          <w:rFonts w:ascii="Arial" w:hAnsi="Arial"/>
        </w:rPr>
      </w:pPr>
    </w:p>
    <w:p w:rsidR="00104566" w:rsidRDefault="00104566" w:rsidP="009F4814">
      <w:pPr>
        <w:tabs>
          <w:tab w:val="left" w:pos="284"/>
        </w:tabs>
        <w:jc w:val="both"/>
        <w:rPr>
          <w:rFonts w:ascii="Arial" w:hAnsi="Arial"/>
        </w:rPr>
      </w:pPr>
    </w:p>
    <w:p w:rsidR="00104566" w:rsidRDefault="00104566" w:rsidP="009F4814">
      <w:pPr>
        <w:tabs>
          <w:tab w:val="left" w:pos="284"/>
        </w:tabs>
        <w:jc w:val="both"/>
        <w:rPr>
          <w:rFonts w:ascii="Arial" w:hAnsi="Arial"/>
        </w:rPr>
      </w:pPr>
    </w:p>
    <w:p w:rsidR="00104566" w:rsidRDefault="00104566" w:rsidP="009F4814">
      <w:pPr>
        <w:tabs>
          <w:tab w:val="left" w:pos="284"/>
        </w:tabs>
        <w:jc w:val="both"/>
        <w:rPr>
          <w:rFonts w:ascii="Arial" w:hAnsi="Arial"/>
        </w:rPr>
      </w:pPr>
    </w:p>
    <w:p w:rsidR="00104566" w:rsidRDefault="00104566" w:rsidP="009F4814">
      <w:pPr>
        <w:tabs>
          <w:tab w:val="left" w:pos="284"/>
        </w:tabs>
        <w:jc w:val="both"/>
        <w:rPr>
          <w:rFonts w:ascii="Arial" w:hAnsi="Arial"/>
        </w:rPr>
      </w:pPr>
    </w:p>
    <w:p w:rsidR="00104566" w:rsidRDefault="00104566" w:rsidP="009F4814">
      <w:pPr>
        <w:tabs>
          <w:tab w:val="left" w:pos="284"/>
        </w:tabs>
        <w:jc w:val="both"/>
        <w:rPr>
          <w:rFonts w:ascii="Arial" w:hAnsi="Arial"/>
        </w:rPr>
      </w:pPr>
    </w:p>
    <w:p w:rsidR="00104566" w:rsidRDefault="00104566" w:rsidP="009F4814">
      <w:pPr>
        <w:tabs>
          <w:tab w:val="left" w:pos="284"/>
        </w:tabs>
        <w:jc w:val="both"/>
        <w:rPr>
          <w:rFonts w:ascii="Arial" w:hAnsi="Arial"/>
        </w:rPr>
      </w:pPr>
    </w:p>
    <w:p w:rsidR="00104566" w:rsidRDefault="00104566" w:rsidP="009F4814">
      <w:pPr>
        <w:tabs>
          <w:tab w:val="left" w:pos="284"/>
        </w:tabs>
        <w:jc w:val="both"/>
        <w:rPr>
          <w:rFonts w:ascii="Arial" w:hAnsi="Arial"/>
        </w:rPr>
      </w:pPr>
    </w:p>
    <w:p w:rsidR="00104566" w:rsidRDefault="00104566" w:rsidP="009F4814">
      <w:pPr>
        <w:tabs>
          <w:tab w:val="left" w:pos="284"/>
        </w:tabs>
        <w:jc w:val="both"/>
        <w:rPr>
          <w:rFonts w:ascii="Arial" w:hAnsi="Arial"/>
        </w:rPr>
      </w:pPr>
    </w:p>
    <w:p w:rsidR="00104566" w:rsidRPr="00CA0A41" w:rsidRDefault="00104566" w:rsidP="00104566">
      <w:pPr>
        <w:suppressAutoHyphens w:val="0"/>
        <w:spacing w:line="239" w:lineRule="auto"/>
        <w:ind w:right="240"/>
        <w:jc w:val="right"/>
        <w:rPr>
          <w:rFonts w:ascii="Arial" w:hAnsi="Arial" w:cs="Arial"/>
          <w:bCs/>
          <w:iCs/>
          <w:color w:val="000000"/>
          <w:sz w:val="20"/>
          <w:szCs w:val="20"/>
          <w:lang w:eastAsia="pl-PL"/>
        </w:rPr>
      </w:pPr>
      <w:r w:rsidRPr="00CA0A41">
        <w:rPr>
          <w:rFonts w:ascii="Arial" w:hAnsi="Arial" w:cs="Arial"/>
          <w:bCs/>
          <w:iCs/>
          <w:color w:val="000000"/>
          <w:sz w:val="20"/>
          <w:szCs w:val="20"/>
          <w:lang w:eastAsia="pl-PL"/>
        </w:rPr>
        <w:lastRenderedPageBreak/>
        <w:t>Załą</w:t>
      </w:r>
      <w:r w:rsidRPr="00CA0A41">
        <w:rPr>
          <w:rFonts w:ascii="Arial" w:hAnsi="Arial" w:cs="Arial"/>
          <w:bCs/>
          <w:iCs/>
          <w:color w:val="000000"/>
          <w:spacing w:val="1"/>
          <w:sz w:val="20"/>
          <w:szCs w:val="20"/>
          <w:lang w:eastAsia="pl-PL"/>
        </w:rPr>
        <w:t>c</w:t>
      </w:r>
      <w:r w:rsidRPr="00CA0A41">
        <w:rPr>
          <w:rFonts w:ascii="Arial" w:hAnsi="Arial" w:cs="Arial"/>
          <w:bCs/>
          <w:iCs/>
          <w:color w:val="000000"/>
          <w:spacing w:val="-1"/>
          <w:sz w:val="20"/>
          <w:szCs w:val="20"/>
          <w:lang w:eastAsia="pl-PL"/>
        </w:rPr>
        <w:t>z</w:t>
      </w:r>
      <w:r w:rsidRPr="00CA0A41">
        <w:rPr>
          <w:rFonts w:ascii="Arial" w:hAnsi="Arial" w:cs="Arial"/>
          <w:bCs/>
          <w:iCs/>
          <w:color w:val="000000"/>
          <w:sz w:val="20"/>
          <w:szCs w:val="20"/>
          <w:lang w:eastAsia="pl-PL"/>
        </w:rPr>
        <w:t xml:space="preserve">nik nr 8 </w:t>
      </w:r>
    </w:p>
    <w:p w:rsidR="00104566" w:rsidRPr="003560B7" w:rsidRDefault="00104566" w:rsidP="00104566">
      <w:pPr>
        <w:suppressAutoHyphens w:val="0"/>
        <w:spacing w:line="240" w:lineRule="exact"/>
        <w:rPr>
          <w:rFonts w:ascii="Arial" w:hAnsi="Arial" w:cs="Arial"/>
          <w:sz w:val="22"/>
          <w:szCs w:val="22"/>
          <w:lang w:eastAsia="pl-PL"/>
        </w:rPr>
      </w:pPr>
    </w:p>
    <w:p w:rsidR="00104566" w:rsidRPr="003560B7" w:rsidRDefault="00104566" w:rsidP="00104566">
      <w:pPr>
        <w:suppressAutoHyphens w:val="0"/>
        <w:spacing w:line="240" w:lineRule="exact"/>
        <w:rPr>
          <w:rFonts w:ascii="Arial" w:hAnsi="Arial" w:cs="Arial"/>
          <w:sz w:val="22"/>
          <w:szCs w:val="22"/>
          <w:lang w:eastAsia="pl-PL"/>
        </w:rPr>
      </w:pPr>
    </w:p>
    <w:p w:rsidR="00104566" w:rsidRPr="003560B7" w:rsidRDefault="00104566" w:rsidP="00104566">
      <w:pPr>
        <w:suppressAutoHyphens w:val="0"/>
        <w:spacing w:after="109" w:line="240" w:lineRule="exact"/>
        <w:rPr>
          <w:rFonts w:ascii="Arial" w:hAnsi="Arial" w:cs="Arial"/>
          <w:sz w:val="22"/>
          <w:szCs w:val="22"/>
          <w:lang w:eastAsia="pl-PL"/>
        </w:rPr>
      </w:pPr>
    </w:p>
    <w:p w:rsidR="00104566" w:rsidRPr="00CA0A41" w:rsidRDefault="00104566" w:rsidP="00104566">
      <w:pPr>
        <w:suppressAutoHyphens w:val="0"/>
        <w:ind w:right="-20"/>
        <w:jc w:val="center"/>
        <w:rPr>
          <w:rFonts w:ascii="Arial" w:hAnsi="Arial" w:cs="Arial"/>
          <w:b/>
          <w:bCs/>
          <w:color w:val="000000"/>
          <w:sz w:val="20"/>
          <w:szCs w:val="20"/>
          <w:lang w:eastAsia="pl-PL"/>
        </w:rPr>
      </w:pPr>
      <w:r w:rsidRPr="00CA0A41">
        <w:rPr>
          <w:rFonts w:ascii="Arial" w:hAnsi="Arial" w:cs="Arial"/>
          <w:b/>
          <w:bCs/>
          <w:color w:val="000000"/>
          <w:sz w:val="20"/>
          <w:szCs w:val="20"/>
          <w:lang w:eastAsia="pl-PL"/>
        </w:rPr>
        <w:t>O</w:t>
      </w:r>
      <w:r w:rsidRPr="00CA0A41">
        <w:rPr>
          <w:rFonts w:ascii="Arial" w:hAnsi="Arial" w:cs="Arial"/>
          <w:b/>
          <w:bCs/>
          <w:color w:val="000000"/>
          <w:spacing w:val="1"/>
          <w:sz w:val="20"/>
          <w:szCs w:val="20"/>
          <w:lang w:eastAsia="pl-PL"/>
        </w:rPr>
        <w:t>Ś</w:t>
      </w:r>
      <w:r w:rsidRPr="00CA0A41">
        <w:rPr>
          <w:rFonts w:ascii="Arial" w:hAnsi="Arial" w:cs="Arial"/>
          <w:b/>
          <w:bCs/>
          <w:color w:val="000000"/>
          <w:sz w:val="20"/>
          <w:szCs w:val="20"/>
          <w:lang w:eastAsia="pl-PL"/>
        </w:rPr>
        <w:t>W</w:t>
      </w:r>
      <w:r w:rsidRPr="00CA0A41">
        <w:rPr>
          <w:rFonts w:ascii="Arial" w:hAnsi="Arial" w:cs="Arial"/>
          <w:b/>
          <w:bCs/>
          <w:color w:val="000000"/>
          <w:spacing w:val="1"/>
          <w:sz w:val="20"/>
          <w:szCs w:val="20"/>
          <w:lang w:eastAsia="pl-PL"/>
        </w:rPr>
        <w:t>I</w:t>
      </w:r>
      <w:r w:rsidRPr="00CA0A41">
        <w:rPr>
          <w:rFonts w:ascii="Arial" w:hAnsi="Arial" w:cs="Arial"/>
          <w:b/>
          <w:bCs/>
          <w:color w:val="000000"/>
          <w:sz w:val="20"/>
          <w:szCs w:val="20"/>
          <w:lang w:eastAsia="pl-PL"/>
        </w:rPr>
        <w:t>AD</w:t>
      </w:r>
      <w:r w:rsidRPr="00CA0A41">
        <w:rPr>
          <w:rFonts w:ascii="Arial" w:hAnsi="Arial" w:cs="Arial"/>
          <w:b/>
          <w:bCs/>
          <w:color w:val="000000"/>
          <w:spacing w:val="-1"/>
          <w:sz w:val="20"/>
          <w:szCs w:val="20"/>
          <w:lang w:eastAsia="pl-PL"/>
        </w:rPr>
        <w:t>CZ</w:t>
      </w:r>
      <w:r w:rsidRPr="00CA0A41">
        <w:rPr>
          <w:rFonts w:ascii="Arial" w:hAnsi="Arial" w:cs="Arial"/>
          <w:b/>
          <w:bCs/>
          <w:color w:val="000000"/>
          <w:sz w:val="20"/>
          <w:szCs w:val="20"/>
          <w:lang w:eastAsia="pl-PL"/>
        </w:rPr>
        <w:t>ENIEOPR</w:t>
      </w:r>
      <w:r w:rsidRPr="00CA0A41">
        <w:rPr>
          <w:rFonts w:ascii="Arial" w:hAnsi="Arial" w:cs="Arial"/>
          <w:b/>
          <w:bCs/>
          <w:color w:val="000000"/>
          <w:spacing w:val="-1"/>
          <w:sz w:val="20"/>
          <w:szCs w:val="20"/>
          <w:lang w:eastAsia="pl-PL"/>
        </w:rPr>
        <w:t>Z</w:t>
      </w:r>
      <w:r w:rsidRPr="00CA0A41">
        <w:rPr>
          <w:rFonts w:ascii="Arial" w:hAnsi="Arial" w:cs="Arial"/>
          <w:b/>
          <w:bCs/>
          <w:color w:val="000000"/>
          <w:spacing w:val="2"/>
          <w:sz w:val="20"/>
          <w:szCs w:val="20"/>
          <w:lang w:eastAsia="pl-PL"/>
        </w:rPr>
        <w:t>E</w:t>
      </w:r>
      <w:r w:rsidRPr="00CA0A41">
        <w:rPr>
          <w:rFonts w:ascii="Arial" w:hAnsi="Arial" w:cs="Arial"/>
          <w:b/>
          <w:bCs/>
          <w:color w:val="000000"/>
          <w:spacing w:val="-1"/>
          <w:sz w:val="20"/>
          <w:szCs w:val="20"/>
          <w:lang w:eastAsia="pl-PL"/>
        </w:rPr>
        <w:t>PR</w:t>
      </w:r>
      <w:r w:rsidRPr="00CA0A41">
        <w:rPr>
          <w:rFonts w:ascii="Arial" w:hAnsi="Arial" w:cs="Arial"/>
          <w:b/>
          <w:bCs/>
          <w:color w:val="000000"/>
          <w:sz w:val="20"/>
          <w:szCs w:val="20"/>
          <w:lang w:eastAsia="pl-PL"/>
        </w:rPr>
        <w:t>OWA</w:t>
      </w:r>
      <w:r w:rsidRPr="00CA0A41">
        <w:rPr>
          <w:rFonts w:ascii="Arial" w:hAnsi="Arial" w:cs="Arial"/>
          <w:b/>
          <w:bCs/>
          <w:color w:val="000000"/>
          <w:spacing w:val="2"/>
          <w:sz w:val="20"/>
          <w:szCs w:val="20"/>
          <w:lang w:eastAsia="pl-PL"/>
        </w:rPr>
        <w:t>D</w:t>
      </w:r>
      <w:r w:rsidRPr="00CA0A41">
        <w:rPr>
          <w:rFonts w:ascii="Arial" w:hAnsi="Arial" w:cs="Arial"/>
          <w:b/>
          <w:bCs/>
          <w:color w:val="000000"/>
          <w:spacing w:val="-1"/>
          <w:sz w:val="20"/>
          <w:szCs w:val="20"/>
          <w:lang w:eastAsia="pl-PL"/>
        </w:rPr>
        <w:t>Z</w:t>
      </w:r>
      <w:r w:rsidRPr="00CA0A41">
        <w:rPr>
          <w:rFonts w:ascii="Arial" w:hAnsi="Arial" w:cs="Arial"/>
          <w:b/>
          <w:bCs/>
          <w:color w:val="000000"/>
          <w:sz w:val="20"/>
          <w:szCs w:val="20"/>
          <w:lang w:eastAsia="pl-PL"/>
        </w:rPr>
        <w:t>ENIUWIZJILOK</w:t>
      </w:r>
      <w:r w:rsidRPr="00CA0A41">
        <w:rPr>
          <w:rFonts w:ascii="Arial" w:hAnsi="Arial" w:cs="Arial"/>
          <w:b/>
          <w:bCs/>
          <w:color w:val="000000"/>
          <w:spacing w:val="-1"/>
          <w:sz w:val="20"/>
          <w:szCs w:val="20"/>
          <w:lang w:eastAsia="pl-PL"/>
        </w:rPr>
        <w:t>A</w:t>
      </w:r>
      <w:r w:rsidRPr="00CA0A41">
        <w:rPr>
          <w:rFonts w:ascii="Arial" w:hAnsi="Arial" w:cs="Arial"/>
          <w:b/>
          <w:bCs/>
          <w:color w:val="000000"/>
          <w:sz w:val="20"/>
          <w:szCs w:val="20"/>
          <w:lang w:eastAsia="pl-PL"/>
        </w:rPr>
        <w:t xml:space="preserve">LNEJ  </w:t>
      </w:r>
      <w:r w:rsidRPr="00CA0A41">
        <w:rPr>
          <w:rFonts w:ascii="Arial" w:hAnsi="Arial" w:cs="Arial"/>
          <w:b/>
          <w:bCs/>
          <w:color w:val="000000"/>
          <w:sz w:val="20"/>
          <w:szCs w:val="20"/>
          <w:lang w:eastAsia="pl-PL"/>
        </w:rPr>
        <w:br/>
        <w:t>(oryginał/kopia)</w:t>
      </w:r>
    </w:p>
    <w:p w:rsidR="00104566" w:rsidRPr="00CA0A41" w:rsidRDefault="00104566" w:rsidP="00104566">
      <w:pPr>
        <w:suppressAutoHyphens w:val="0"/>
        <w:spacing w:line="240" w:lineRule="exact"/>
        <w:rPr>
          <w:rFonts w:ascii="Arial" w:hAnsi="Arial" w:cs="Arial"/>
          <w:sz w:val="20"/>
          <w:szCs w:val="20"/>
          <w:lang w:eastAsia="pl-PL"/>
        </w:rPr>
      </w:pPr>
    </w:p>
    <w:p w:rsidR="00104566" w:rsidRPr="00CA0A41" w:rsidRDefault="00104566" w:rsidP="00104566">
      <w:pPr>
        <w:suppressAutoHyphens w:val="0"/>
        <w:spacing w:after="67" w:line="240" w:lineRule="exact"/>
        <w:rPr>
          <w:rFonts w:ascii="Arial" w:hAnsi="Arial" w:cs="Arial"/>
          <w:sz w:val="20"/>
          <w:szCs w:val="20"/>
          <w:lang w:eastAsia="pl-PL"/>
        </w:rPr>
      </w:pPr>
    </w:p>
    <w:p w:rsidR="00104566" w:rsidRPr="00CA0A41" w:rsidRDefault="00104566" w:rsidP="00104566">
      <w:pPr>
        <w:suppressAutoHyphens w:val="0"/>
        <w:ind w:right="-20"/>
        <w:rPr>
          <w:rFonts w:ascii="Arial" w:hAnsi="Arial" w:cs="Arial"/>
          <w:color w:val="000000"/>
          <w:sz w:val="20"/>
          <w:szCs w:val="20"/>
          <w:lang w:eastAsia="pl-PL"/>
        </w:rPr>
      </w:pPr>
      <w:r w:rsidRPr="00CA0A41">
        <w:rPr>
          <w:rFonts w:ascii="Arial" w:hAnsi="Arial" w:cs="Arial"/>
          <w:color w:val="000000"/>
          <w:sz w:val="20"/>
          <w:szCs w:val="20"/>
          <w:lang w:eastAsia="pl-PL"/>
        </w:rPr>
        <w:t>N</w:t>
      </w:r>
      <w:r w:rsidRPr="00CA0A41">
        <w:rPr>
          <w:rFonts w:ascii="Arial" w:hAnsi="Arial" w:cs="Arial"/>
          <w:color w:val="000000"/>
          <w:spacing w:val="-1"/>
          <w:sz w:val="20"/>
          <w:szCs w:val="20"/>
          <w:lang w:eastAsia="pl-PL"/>
        </w:rPr>
        <w:t>a</w:t>
      </w:r>
      <w:r w:rsidRPr="00CA0A41">
        <w:rPr>
          <w:rFonts w:ascii="Arial" w:hAnsi="Arial" w:cs="Arial"/>
          <w:color w:val="000000"/>
          <w:spacing w:val="1"/>
          <w:sz w:val="20"/>
          <w:szCs w:val="20"/>
          <w:lang w:eastAsia="pl-PL"/>
        </w:rPr>
        <w:t>z</w:t>
      </w:r>
      <w:r w:rsidRPr="00CA0A41">
        <w:rPr>
          <w:rFonts w:ascii="Arial" w:hAnsi="Arial" w:cs="Arial"/>
          <w:color w:val="000000"/>
          <w:sz w:val="20"/>
          <w:szCs w:val="20"/>
          <w:lang w:eastAsia="pl-PL"/>
        </w:rPr>
        <w:t xml:space="preserve">wa </w:t>
      </w:r>
      <w:r w:rsidRPr="00CA0A41">
        <w:rPr>
          <w:rFonts w:ascii="Arial" w:hAnsi="Arial" w:cs="Arial"/>
          <w:color w:val="000000"/>
          <w:spacing w:val="4"/>
          <w:sz w:val="20"/>
          <w:szCs w:val="20"/>
          <w:lang w:eastAsia="pl-PL"/>
        </w:rPr>
        <w:t>w</w:t>
      </w:r>
      <w:r w:rsidRPr="00CA0A41">
        <w:rPr>
          <w:rFonts w:ascii="Arial" w:hAnsi="Arial" w:cs="Arial"/>
          <w:color w:val="000000"/>
          <w:spacing w:val="-4"/>
          <w:sz w:val="20"/>
          <w:szCs w:val="20"/>
          <w:lang w:eastAsia="pl-PL"/>
        </w:rPr>
        <w:t>y</w:t>
      </w:r>
      <w:r w:rsidRPr="00CA0A41">
        <w:rPr>
          <w:rFonts w:ascii="Arial" w:hAnsi="Arial" w:cs="Arial"/>
          <w:color w:val="000000"/>
          <w:sz w:val="20"/>
          <w:szCs w:val="20"/>
          <w:lang w:eastAsia="pl-PL"/>
        </w:rPr>
        <w:t>kon</w:t>
      </w:r>
      <w:r w:rsidRPr="00CA0A41">
        <w:rPr>
          <w:rFonts w:ascii="Arial" w:hAnsi="Arial" w:cs="Arial"/>
          <w:color w:val="000000"/>
          <w:spacing w:val="-1"/>
          <w:sz w:val="20"/>
          <w:szCs w:val="20"/>
          <w:lang w:eastAsia="pl-PL"/>
        </w:rPr>
        <w:t>a</w:t>
      </w:r>
      <w:r w:rsidRPr="00CA0A41">
        <w:rPr>
          <w:rFonts w:ascii="Arial" w:hAnsi="Arial" w:cs="Arial"/>
          <w:color w:val="000000"/>
          <w:spacing w:val="1"/>
          <w:sz w:val="20"/>
          <w:szCs w:val="20"/>
          <w:lang w:eastAsia="pl-PL"/>
        </w:rPr>
        <w:t>w</w:t>
      </w:r>
      <w:r w:rsidRPr="00CA0A41">
        <w:rPr>
          <w:rFonts w:ascii="Arial" w:hAnsi="Arial" w:cs="Arial"/>
          <w:color w:val="000000"/>
          <w:spacing w:val="4"/>
          <w:sz w:val="20"/>
          <w:szCs w:val="20"/>
          <w:lang w:eastAsia="pl-PL"/>
        </w:rPr>
        <w:t>c</w:t>
      </w:r>
      <w:r w:rsidRPr="00CA0A41">
        <w:rPr>
          <w:rFonts w:ascii="Arial" w:hAnsi="Arial" w:cs="Arial"/>
          <w:color w:val="000000"/>
          <w:sz w:val="20"/>
          <w:szCs w:val="20"/>
          <w:lang w:eastAsia="pl-PL"/>
        </w:rPr>
        <w:t>y.......</w:t>
      </w:r>
      <w:r w:rsidRPr="00CA0A41">
        <w:rPr>
          <w:rFonts w:ascii="Arial" w:hAnsi="Arial" w:cs="Arial"/>
          <w:color w:val="000000"/>
          <w:spacing w:val="1"/>
          <w:sz w:val="20"/>
          <w:szCs w:val="20"/>
          <w:lang w:eastAsia="pl-PL"/>
        </w:rPr>
        <w:t>.</w:t>
      </w:r>
      <w:r w:rsidRPr="00CA0A41">
        <w:rPr>
          <w:rFonts w:ascii="Arial" w:hAnsi="Arial" w:cs="Arial"/>
          <w:color w:val="000000"/>
          <w:sz w:val="20"/>
          <w:szCs w:val="20"/>
          <w:lang w:eastAsia="pl-PL"/>
        </w:rPr>
        <w:t>....</w:t>
      </w:r>
      <w:r w:rsidRPr="00CA0A41">
        <w:rPr>
          <w:rFonts w:ascii="Arial" w:hAnsi="Arial" w:cs="Arial"/>
          <w:color w:val="000000"/>
          <w:spacing w:val="1"/>
          <w:sz w:val="20"/>
          <w:szCs w:val="20"/>
          <w:lang w:eastAsia="pl-PL"/>
        </w:rPr>
        <w:t>.</w:t>
      </w:r>
      <w:r w:rsidRPr="00CA0A41">
        <w:rPr>
          <w:rFonts w:ascii="Arial" w:hAnsi="Arial" w:cs="Arial"/>
          <w:color w:val="000000"/>
          <w:sz w:val="20"/>
          <w:szCs w:val="20"/>
          <w:lang w:eastAsia="pl-PL"/>
        </w:rPr>
        <w:t>...........................</w:t>
      </w:r>
      <w:r w:rsidRPr="00CA0A41">
        <w:rPr>
          <w:rFonts w:ascii="Arial" w:hAnsi="Arial" w:cs="Arial"/>
          <w:color w:val="000000"/>
          <w:spacing w:val="1"/>
          <w:sz w:val="20"/>
          <w:szCs w:val="20"/>
          <w:lang w:eastAsia="pl-PL"/>
        </w:rPr>
        <w:t>.</w:t>
      </w:r>
      <w:r w:rsidRPr="00CA0A41">
        <w:rPr>
          <w:rFonts w:ascii="Arial" w:hAnsi="Arial" w:cs="Arial"/>
          <w:color w:val="000000"/>
          <w:sz w:val="20"/>
          <w:szCs w:val="20"/>
          <w:lang w:eastAsia="pl-PL"/>
        </w:rPr>
        <w:t>............................</w:t>
      </w:r>
      <w:r w:rsidRPr="00CA0A41">
        <w:rPr>
          <w:rFonts w:ascii="Arial" w:hAnsi="Arial" w:cs="Arial"/>
          <w:color w:val="000000"/>
          <w:spacing w:val="1"/>
          <w:sz w:val="20"/>
          <w:szCs w:val="20"/>
          <w:lang w:eastAsia="pl-PL"/>
        </w:rPr>
        <w:t>.</w:t>
      </w:r>
      <w:r w:rsidRPr="00CA0A41">
        <w:rPr>
          <w:rFonts w:ascii="Arial" w:hAnsi="Arial" w:cs="Arial"/>
          <w:color w:val="000000"/>
          <w:sz w:val="20"/>
          <w:szCs w:val="20"/>
          <w:lang w:eastAsia="pl-PL"/>
        </w:rPr>
        <w:t>...........................</w:t>
      </w:r>
    </w:p>
    <w:p w:rsidR="00104566" w:rsidRPr="00CA0A41" w:rsidRDefault="00104566" w:rsidP="00104566">
      <w:pPr>
        <w:suppressAutoHyphens w:val="0"/>
        <w:spacing w:after="36" w:line="240" w:lineRule="exact"/>
        <w:rPr>
          <w:rFonts w:ascii="Arial" w:hAnsi="Arial" w:cs="Arial"/>
          <w:sz w:val="20"/>
          <w:szCs w:val="20"/>
          <w:lang w:eastAsia="pl-PL"/>
        </w:rPr>
      </w:pPr>
    </w:p>
    <w:p w:rsidR="00104566" w:rsidRPr="00CA0A41" w:rsidRDefault="00104566" w:rsidP="00104566">
      <w:pPr>
        <w:suppressAutoHyphens w:val="0"/>
        <w:ind w:right="-20"/>
        <w:rPr>
          <w:rFonts w:ascii="Arial" w:hAnsi="Arial" w:cs="Arial"/>
          <w:color w:val="000000"/>
          <w:sz w:val="20"/>
          <w:szCs w:val="20"/>
          <w:lang w:eastAsia="pl-PL"/>
        </w:rPr>
      </w:pPr>
      <w:r w:rsidRPr="00CA0A41">
        <w:rPr>
          <w:rFonts w:ascii="Arial" w:hAnsi="Arial" w:cs="Arial"/>
          <w:color w:val="000000"/>
          <w:sz w:val="20"/>
          <w:szCs w:val="20"/>
          <w:lang w:eastAsia="pl-PL"/>
        </w:rPr>
        <w:t>Adr</w:t>
      </w:r>
      <w:r w:rsidRPr="00CA0A41">
        <w:rPr>
          <w:rFonts w:ascii="Arial" w:hAnsi="Arial" w:cs="Arial"/>
          <w:color w:val="000000"/>
          <w:spacing w:val="-1"/>
          <w:sz w:val="20"/>
          <w:szCs w:val="20"/>
          <w:lang w:eastAsia="pl-PL"/>
        </w:rPr>
        <w:t>e</w:t>
      </w:r>
      <w:r w:rsidRPr="00CA0A41">
        <w:rPr>
          <w:rFonts w:ascii="Arial" w:hAnsi="Arial" w:cs="Arial"/>
          <w:color w:val="000000"/>
          <w:sz w:val="20"/>
          <w:szCs w:val="20"/>
          <w:lang w:eastAsia="pl-PL"/>
        </w:rPr>
        <w:t xml:space="preserve">s </w:t>
      </w:r>
      <w:r w:rsidRPr="00CA0A41">
        <w:rPr>
          <w:rFonts w:ascii="Arial" w:hAnsi="Arial" w:cs="Arial"/>
          <w:color w:val="000000"/>
          <w:spacing w:val="3"/>
          <w:sz w:val="20"/>
          <w:szCs w:val="20"/>
          <w:lang w:eastAsia="pl-PL"/>
        </w:rPr>
        <w:t>w</w:t>
      </w:r>
      <w:r w:rsidRPr="00CA0A41">
        <w:rPr>
          <w:rFonts w:ascii="Arial" w:hAnsi="Arial" w:cs="Arial"/>
          <w:color w:val="000000"/>
          <w:spacing w:val="-3"/>
          <w:sz w:val="20"/>
          <w:szCs w:val="20"/>
          <w:lang w:eastAsia="pl-PL"/>
        </w:rPr>
        <w:t>y</w:t>
      </w:r>
      <w:r w:rsidRPr="00CA0A41">
        <w:rPr>
          <w:rFonts w:ascii="Arial" w:hAnsi="Arial" w:cs="Arial"/>
          <w:color w:val="000000"/>
          <w:sz w:val="20"/>
          <w:szCs w:val="20"/>
          <w:lang w:eastAsia="pl-PL"/>
        </w:rPr>
        <w:t>konaw</w:t>
      </w:r>
      <w:r w:rsidRPr="00CA0A41">
        <w:rPr>
          <w:rFonts w:ascii="Arial" w:hAnsi="Arial" w:cs="Arial"/>
          <w:color w:val="000000"/>
          <w:spacing w:val="4"/>
          <w:sz w:val="20"/>
          <w:szCs w:val="20"/>
          <w:lang w:eastAsia="pl-PL"/>
        </w:rPr>
        <w:t>c</w:t>
      </w:r>
      <w:r w:rsidRPr="00CA0A41">
        <w:rPr>
          <w:rFonts w:ascii="Arial" w:hAnsi="Arial" w:cs="Arial"/>
          <w:color w:val="000000"/>
          <w:sz w:val="20"/>
          <w:szCs w:val="20"/>
          <w:lang w:eastAsia="pl-PL"/>
        </w:rPr>
        <w:t>y.........</w:t>
      </w:r>
      <w:r w:rsidRPr="00CA0A41">
        <w:rPr>
          <w:rFonts w:ascii="Arial" w:hAnsi="Arial" w:cs="Arial"/>
          <w:color w:val="000000"/>
          <w:spacing w:val="2"/>
          <w:sz w:val="20"/>
          <w:szCs w:val="20"/>
          <w:lang w:eastAsia="pl-PL"/>
        </w:rPr>
        <w:t>.</w:t>
      </w:r>
      <w:r w:rsidRPr="00CA0A41">
        <w:rPr>
          <w:rFonts w:ascii="Arial" w:hAnsi="Arial" w:cs="Arial"/>
          <w:color w:val="000000"/>
          <w:sz w:val="20"/>
          <w:szCs w:val="20"/>
          <w:lang w:eastAsia="pl-PL"/>
        </w:rPr>
        <w:t>.................</w:t>
      </w:r>
      <w:r w:rsidRPr="00CA0A41">
        <w:rPr>
          <w:rFonts w:ascii="Arial" w:hAnsi="Arial" w:cs="Arial"/>
          <w:color w:val="000000"/>
          <w:spacing w:val="1"/>
          <w:sz w:val="20"/>
          <w:szCs w:val="20"/>
          <w:lang w:eastAsia="pl-PL"/>
        </w:rPr>
        <w:t>.</w:t>
      </w:r>
      <w:r w:rsidRPr="00CA0A41">
        <w:rPr>
          <w:rFonts w:ascii="Arial" w:hAnsi="Arial" w:cs="Arial"/>
          <w:color w:val="000000"/>
          <w:sz w:val="20"/>
          <w:szCs w:val="20"/>
          <w:lang w:eastAsia="pl-PL"/>
        </w:rPr>
        <w:t>...........................</w:t>
      </w:r>
      <w:r w:rsidRPr="00CA0A41">
        <w:rPr>
          <w:rFonts w:ascii="Arial" w:hAnsi="Arial" w:cs="Arial"/>
          <w:color w:val="000000"/>
          <w:spacing w:val="1"/>
          <w:sz w:val="20"/>
          <w:szCs w:val="20"/>
          <w:lang w:eastAsia="pl-PL"/>
        </w:rPr>
        <w:t>.</w:t>
      </w:r>
      <w:r w:rsidRPr="00CA0A41">
        <w:rPr>
          <w:rFonts w:ascii="Arial" w:hAnsi="Arial" w:cs="Arial"/>
          <w:color w:val="000000"/>
          <w:sz w:val="20"/>
          <w:szCs w:val="20"/>
          <w:lang w:eastAsia="pl-PL"/>
        </w:rPr>
        <w:t>...........................</w:t>
      </w:r>
      <w:r w:rsidRPr="00CA0A41">
        <w:rPr>
          <w:rFonts w:ascii="Arial" w:hAnsi="Arial" w:cs="Arial"/>
          <w:color w:val="000000"/>
          <w:spacing w:val="1"/>
          <w:sz w:val="20"/>
          <w:szCs w:val="20"/>
          <w:lang w:eastAsia="pl-PL"/>
        </w:rPr>
        <w:t>.</w:t>
      </w:r>
      <w:r w:rsidRPr="00CA0A41">
        <w:rPr>
          <w:rFonts w:ascii="Arial" w:hAnsi="Arial" w:cs="Arial"/>
          <w:color w:val="000000"/>
          <w:sz w:val="20"/>
          <w:szCs w:val="20"/>
          <w:lang w:eastAsia="pl-PL"/>
        </w:rPr>
        <w:t>.............</w:t>
      </w:r>
    </w:p>
    <w:p w:rsidR="00104566" w:rsidRPr="00CA0A41" w:rsidRDefault="00104566" w:rsidP="00104566">
      <w:pPr>
        <w:suppressAutoHyphens w:val="0"/>
        <w:spacing w:after="36" w:line="240" w:lineRule="exact"/>
        <w:rPr>
          <w:rFonts w:ascii="Arial" w:hAnsi="Arial" w:cs="Arial"/>
          <w:sz w:val="20"/>
          <w:szCs w:val="20"/>
          <w:lang w:eastAsia="pl-PL"/>
        </w:rPr>
      </w:pPr>
    </w:p>
    <w:p w:rsidR="00104566" w:rsidRPr="00CA0A41" w:rsidRDefault="00104566" w:rsidP="00104566">
      <w:pPr>
        <w:suppressAutoHyphens w:val="0"/>
        <w:spacing w:line="240" w:lineRule="exact"/>
        <w:rPr>
          <w:rFonts w:ascii="Arial" w:hAnsi="Arial" w:cs="Arial"/>
          <w:sz w:val="20"/>
          <w:szCs w:val="20"/>
          <w:lang w:eastAsia="pl-PL"/>
        </w:rPr>
      </w:pPr>
    </w:p>
    <w:p w:rsidR="00104566" w:rsidRPr="00CA0A41" w:rsidRDefault="00104566" w:rsidP="00104566">
      <w:pPr>
        <w:suppressAutoHyphens w:val="0"/>
        <w:spacing w:line="240" w:lineRule="exact"/>
        <w:rPr>
          <w:rFonts w:ascii="Arial" w:hAnsi="Arial" w:cs="Arial"/>
          <w:sz w:val="20"/>
          <w:szCs w:val="20"/>
          <w:lang w:eastAsia="pl-PL"/>
        </w:rPr>
      </w:pPr>
    </w:p>
    <w:p w:rsidR="00104566" w:rsidRPr="00CA0A41" w:rsidRDefault="00104566" w:rsidP="00104566">
      <w:pPr>
        <w:suppressAutoHyphens w:val="0"/>
        <w:spacing w:after="11" w:line="200" w:lineRule="exact"/>
        <w:rPr>
          <w:rFonts w:ascii="Arial" w:hAnsi="Arial" w:cs="Arial"/>
          <w:sz w:val="20"/>
          <w:szCs w:val="20"/>
          <w:lang w:eastAsia="pl-PL"/>
        </w:rPr>
      </w:pPr>
    </w:p>
    <w:p w:rsidR="00104566" w:rsidRPr="00CA0A41" w:rsidRDefault="00104566" w:rsidP="00104566">
      <w:pPr>
        <w:ind w:firstLine="567"/>
        <w:jc w:val="both"/>
        <w:rPr>
          <w:rFonts w:ascii="Arial" w:hAnsi="Arial" w:cs="Arial"/>
          <w:b/>
          <w:sz w:val="20"/>
          <w:szCs w:val="20"/>
        </w:rPr>
      </w:pPr>
      <w:r w:rsidRPr="00CA0A41">
        <w:rPr>
          <w:rFonts w:ascii="Arial" w:hAnsi="Arial" w:cs="Arial"/>
          <w:bCs/>
          <w:sz w:val="20"/>
          <w:szCs w:val="20"/>
        </w:rPr>
        <w:t>Oś</w:t>
      </w:r>
      <w:r w:rsidRPr="00CA0A41">
        <w:rPr>
          <w:rFonts w:ascii="Arial" w:hAnsi="Arial" w:cs="Arial"/>
          <w:bCs/>
          <w:spacing w:val="2"/>
          <w:sz w:val="20"/>
          <w:szCs w:val="20"/>
        </w:rPr>
        <w:t>w</w:t>
      </w:r>
      <w:r w:rsidRPr="00CA0A41">
        <w:rPr>
          <w:rFonts w:ascii="Arial" w:hAnsi="Arial" w:cs="Arial"/>
          <w:bCs/>
          <w:spacing w:val="1"/>
          <w:sz w:val="20"/>
          <w:szCs w:val="20"/>
        </w:rPr>
        <w:t>i</w:t>
      </w:r>
      <w:r w:rsidRPr="00CA0A41">
        <w:rPr>
          <w:rFonts w:ascii="Arial" w:hAnsi="Arial" w:cs="Arial"/>
          <w:bCs/>
          <w:spacing w:val="-1"/>
          <w:sz w:val="20"/>
          <w:szCs w:val="20"/>
        </w:rPr>
        <w:t>a</w:t>
      </w:r>
      <w:r w:rsidRPr="00CA0A41">
        <w:rPr>
          <w:rFonts w:ascii="Arial" w:hAnsi="Arial" w:cs="Arial"/>
          <w:bCs/>
          <w:sz w:val="20"/>
          <w:szCs w:val="20"/>
        </w:rPr>
        <w:t>dc</w:t>
      </w:r>
      <w:r w:rsidRPr="00CA0A41">
        <w:rPr>
          <w:rFonts w:ascii="Arial" w:hAnsi="Arial" w:cs="Arial"/>
          <w:bCs/>
          <w:spacing w:val="-1"/>
          <w:sz w:val="20"/>
          <w:szCs w:val="20"/>
        </w:rPr>
        <w:t>z</w:t>
      </w:r>
      <w:r w:rsidRPr="00CA0A41">
        <w:rPr>
          <w:rFonts w:ascii="Arial" w:hAnsi="Arial" w:cs="Arial"/>
          <w:bCs/>
          <w:sz w:val="20"/>
          <w:szCs w:val="20"/>
        </w:rPr>
        <w:t>a</w:t>
      </w:r>
      <w:r w:rsidRPr="00CA0A41">
        <w:rPr>
          <w:rFonts w:ascii="Arial" w:hAnsi="Arial" w:cs="Arial"/>
          <w:bCs/>
          <w:spacing w:val="-3"/>
          <w:sz w:val="20"/>
          <w:szCs w:val="20"/>
        </w:rPr>
        <w:t>m</w:t>
      </w:r>
      <w:r w:rsidRPr="00CA0A41">
        <w:rPr>
          <w:rFonts w:ascii="Arial" w:hAnsi="Arial" w:cs="Arial"/>
          <w:bCs/>
          <w:sz w:val="20"/>
          <w:szCs w:val="20"/>
        </w:rPr>
        <w:t>/y</w:t>
      </w:r>
      <w:r w:rsidRPr="00CA0A41">
        <w:rPr>
          <w:rFonts w:ascii="Arial" w:hAnsi="Arial" w:cs="Arial"/>
          <w:sz w:val="20"/>
          <w:szCs w:val="20"/>
        </w:rPr>
        <w:t>,</w:t>
      </w:r>
      <w:r w:rsidRPr="00CA0A41">
        <w:rPr>
          <w:rFonts w:ascii="Arial" w:hAnsi="Arial" w:cs="Arial"/>
          <w:spacing w:val="2"/>
          <w:sz w:val="20"/>
          <w:szCs w:val="20"/>
        </w:rPr>
        <w:t>ż</w:t>
      </w:r>
      <w:r w:rsidRPr="00CA0A41">
        <w:rPr>
          <w:rFonts w:ascii="Arial" w:hAnsi="Arial" w:cs="Arial"/>
          <w:sz w:val="20"/>
          <w:szCs w:val="20"/>
        </w:rPr>
        <w:t>e w dn</w:t>
      </w:r>
      <w:r w:rsidRPr="00CA0A41">
        <w:rPr>
          <w:rFonts w:ascii="Arial" w:hAnsi="Arial" w:cs="Arial"/>
          <w:spacing w:val="1"/>
          <w:sz w:val="20"/>
          <w:szCs w:val="20"/>
        </w:rPr>
        <w:t>i</w:t>
      </w:r>
      <w:r w:rsidRPr="00CA0A41">
        <w:rPr>
          <w:rFonts w:ascii="Arial" w:hAnsi="Arial" w:cs="Arial"/>
          <w:sz w:val="20"/>
          <w:szCs w:val="20"/>
        </w:rPr>
        <w:t>u………</w:t>
      </w:r>
      <w:r w:rsidRPr="00CA0A41">
        <w:rPr>
          <w:rFonts w:ascii="Arial" w:hAnsi="Arial" w:cs="Arial"/>
          <w:spacing w:val="1"/>
          <w:sz w:val="20"/>
          <w:szCs w:val="20"/>
        </w:rPr>
        <w:t>…</w:t>
      </w:r>
      <w:r>
        <w:rPr>
          <w:rFonts w:ascii="Arial" w:hAnsi="Arial" w:cs="Arial"/>
          <w:sz w:val="20"/>
          <w:szCs w:val="20"/>
        </w:rPr>
        <w:t xml:space="preserve">………… </w:t>
      </w:r>
      <w:r w:rsidRPr="00CA0A41">
        <w:rPr>
          <w:rFonts w:ascii="Arial" w:hAnsi="Arial" w:cs="Arial"/>
          <w:sz w:val="20"/>
          <w:szCs w:val="20"/>
        </w:rPr>
        <w:t>dokonaliś</w:t>
      </w:r>
      <w:r w:rsidRPr="00CA0A41">
        <w:rPr>
          <w:rFonts w:ascii="Arial" w:hAnsi="Arial" w:cs="Arial"/>
          <w:spacing w:val="3"/>
          <w:sz w:val="20"/>
          <w:szCs w:val="20"/>
        </w:rPr>
        <w:t>m</w:t>
      </w:r>
      <w:r w:rsidRPr="00CA0A41">
        <w:rPr>
          <w:rFonts w:ascii="Arial" w:hAnsi="Arial" w:cs="Arial"/>
          <w:sz w:val="20"/>
          <w:szCs w:val="20"/>
        </w:rPr>
        <w:t>y wi</w:t>
      </w:r>
      <w:r w:rsidRPr="00CA0A41">
        <w:rPr>
          <w:rFonts w:ascii="Arial" w:hAnsi="Arial" w:cs="Arial"/>
          <w:spacing w:val="2"/>
          <w:sz w:val="20"/>
          <w:szCs w:val="20"/>
        </w:rPr>
        <w:t>z</w:t>
      </w:r>
      <w:r w:rsidRPr="00CA0A41">
        <w:rPr>
          <w:rFonts w:ascii="Arial" w:hAnsi="Arial" w:cs="Arial"/>
          <w:sz w:val="20"/>
          <w:szCs w:val="20"/>
        </w:rPr>
        <w:t xml:space="preserve">ji lokalnej i </w:t>
      </w:r>
      <w:r w:rsidRPr="00CA0A41">
        <w:rPr>
          <w:rFonts w:ascii="Arial" w:hAnsi="Arial" w:cs="Arial"/>
          <w:spacing w:val="1"/>
          <w:sz w:val="20"/>
          <w:szCs w:val="20"/>
        </w:rPr>
        <w:t>z</w:t>
      </w:r>
      <w:r w:rsidRPr="00CA0A41">
        <w:rPr>
          <w:rFonts w:ascii="Arial" w:hAnsi="Arial" w:cs="Arial"/>
          <w:sz w:val="20"/>
          <w:szCs w:val="20"/>
        </w:rPr>
        <w:t>apo</w:t>
      </w:r>
      <w:r w:rsidRPr="00CA0A41">
        <w:rPr>
          <w:rFonts w:ascii="Arial" w:hAnsi="Arial" w:cs="Arial"/>
          <w:spacing w:val="1"/>
          <w:sz w:val="20"/>
          <w:szCs w:val="20"/>
        </w:rPr>
        <w:t>z</w:t>
      </w:r>
      <w:r w:rsidRPr="00CA0A41">
        <w:rPr>
          <w:rFonts w:ascii="Arial" w:hAnsi="Arial" w:cs="Arial"/>
          <w:sz w:val="20"/>
          <w:szCs w:val="20"/>
        </w:rPr>
        <w:t>naliś</w:t>
      </w:r>
      <w:r w:rsidRPr="00CA0A41">
        <w:rPr>
          <w:rFonts w:ascii="Arial" w:hAnsi="Arial" w:cs="Arial"/>
          <w:spacing w:val="3"/>
          <w:sz w:val="20"/>
          <w:szCs w:val="20"/>
        </w:rPr>
        <w:t>m</w:t>
      </w:r>
      <w:r w:rsidRPr="00CA0A41">
        <w:rPr>
          <w:rFonts w:ascii="Arial" w:hAnsi="Arial" w:cs="Arial"/>
          <w:sz w:val="20"/>
          <w:szCs w:val="20"/>
        </w:rPr>
        <w:t>y s</w:t>
      </w:r>
      <w:r w:rsidRPr="00CA0A41">
        <w:rPr>
          <w:rFonts w:ascii="Arial" w:hAnsi="Arial" w:cs="Arial"/>
          <w:spacing w:val="1"/>
          <w:sz w:val="20"/>
          <w:szCs w:val="20"/>
        </w:rPr>
        <w:t>i</w:t>
      </w:r>
      <w:r w:rsidRPr="00CA0A41">
        <w:rPr>
          <w:rFonts w:ascii="Arial" w:hAnsi="Arial" w:cs="Arial"/>
          <w:sz w:val="20"/>
          <w:szCs w:val="20"/>
        </w:rPr>
        <w:t xml:space="preserve">ę </w:t>
      </w:r>
      <w:r w:rsidR="002829BC">
        <w:rPr>
          <w:rFonts w:ascii="Arial" w:hAnsi="Arial" w:cs="Arial"/>
          <w:sz w:val="20"/>
          <w:szCs w:val="20"/>
        </w:rPr>
        <w:br/>
      </w:r>
      <w:r w:rsidRPr="00CA0A41">
        <w:rPr>
          <w:rFonts w:ascii="Arial" w:hAnsi="Arial" w:cs="Arial"/>
          <w:sz w:val="20"/>
          <w:szCs w:val="20"/>
        </w:rPr>
        <w:t xml:space="preserve">z </w:t>
      </w:r>
      <w:r w:rsidRPr="00CA0A41">
        <w:rPr>
          <w:rFonts w:ascii="Arial" w:hAnsi="Arial" w:cs="Arial"/>
          <w:spacing w:val="1"/>
          <w:sz w:val="20"/>
          <w:szCs w:val="20"/>
        </w:rPr>
        <w:t xml:space="preserve">warunkami lokalu oraz </w:t>
      </w:r>
      <w:r w:rsidRPr="00CA0A41">
        <w:rPr>
          <w:rFonts w:ascii="Arial" w:hAnsi="Arial" w:cs="Arial"/>
          <w:sz w:val="20"/>
          <w:szCs w:val="20"/>
        </w:rPr>
        <w:t>c</w:t>
      </w:r>
      <w:r w:rsidRPr="00CA0A41">
        <w:rPr>
          <w:rFonts w:ascii="Arial" w:hAnsi="Arial" w:cs="Arial"/>
          <w:spacing w:val="3"/>
          <w:sz w:val="20"/>
          <w:szCs w:val="20"/>
        </w:rPr>
        <w:t>z</w:t>
      </w:r>
      <w:r w:rsidRPr="00CA0A41">
        <w:rPr>
          <w:rFonts w:ascii="Arial" w:hAnsi="Arial" w:cs="Arial"/>
          <w:spacing w:val="-1"/>
          <w:sz w:val="20"/>
          <w:szCs w:val="20"/>
        </w:rPr>
        <w:t>y</w:t>
      </w:r>
      <w:r w:rsidRPr="00CA0A41">
        <w:rPr>
          <w:rFonts w:ascii="Arial" w:hAnsi="Arial" w:cs="Arial"/>
          <w:sz w:val="20"/>
          <w:szCs w:val="20"/>
        </w:rPr>
        <w:t>nnik</w:t>
      </w:r>
      <w:r w:rsidRPr="00CA0A41">
        <w:rPr>
          <w:rFonts w:ascii="Arial" w:hAnsi="Arial" w:cs="Arial"/>
          <w:spacing w:val="-1"/>
          <w:sz w:val="20"/>
          <w:szCs w:val="20"/>
        </w:rPr>
        <w:t>a</w:t>
      </w:r>
      <w:r w:rsidRPr="00CA0A41">
        <w:rPr>
          <w:rFonts w:ascii="Arial" w:hAnsi="Arial" w:cs="Arial"/>
          <w:sz w:val="20"/>
          <w:szCs w:val="20"/>
        </w:rPr>
        <w:t>mi cenotwó</w:t>
      </w:r>
      <w:r w:rsidRPr="00CA0A41">
        <w:rPr>
          <w:rFonts w:ascii="Arial" w:hAnsi="Arial" w:cs="Arial"/>
          <w:spacing w:val="-1"/>
          <w:sz w:val="20"/>
          <w:szCs w:val="20"/>
        </w:rPr>
        <w:t>rc</w:t>
      </w:r>
      <w:r w:rsidRPr="00CA0A41">
        <w:rPr>
          <w:rFonts w:ascii="Arial" w:hAnsi="Arial" w:cs="Arial"/>
          <w:spacing w:val="3"/>
          <w:sz w:val="20"/>
          <w:szCs w:val="20"/>
        </w:rPr>
        <w:t>z</w:t>
      </w:r>
      <w:r w:rsidRPr="00CA0A41">
        <w:rPr>
          <w:rFonts w:ascii="Arial" w:hAnsi="Arial" w:cs="Arial"/>
          <w:spacing w:val="-3"/>
          <w:sz w:val="20"/>
          <w:szCs w:val="20"/>
        </w:rPr>
        <w:t>y</w:t>
      </w:r>
      <w:r w:rsidRPr="00CA0A41">
        <w:rPr>
          <w:rFonts w:ascii="Arial" w:hAnsi="Arial" w:cs="Arial"/>
          <w:sz w:val="20"/>
          <w:szCs w:val="20"/>
        </w:rPr>
        <w:t xml:space="preserve">mi </w:t>
      </w:r>
      <w:r w:rsidRPr="00CA0A41">
        <w:rPr>
          <w:rFonts w:ascii="Arial" w:hAnsi="Arial" w:cs="Arial"/>
          <w:spacing w:val="1"/>
          <w:sz w:val="20"/>
          <w:szCs w:val="20"/>
        </w:rPr>
        <w:t>z</w:t>
      </w:r>
      <w:r w:rsidRPr="00CA0A41">
        <w:rPr>
          <w:rFonts w:ascii="Arial" w:hAnsi="Arial" w:cs="Arial"/>
          <w:sz w:val="20"/>
          <w:szCs w:val="20"/>
        </w:rPr>
        <w:t>wią</w:t>
      </w:r>
      <w:r w:rsidRPr="00CA0A41">
        <w:rPr>
          <w:rFonts w:ascii="Arial" w:hAnsi="Arial" w:cs="Arial"/>
          <w:spacing w:val="1"/>
          <w:sz w:val="20"/>
          <w:szCs w:val="20"/>
        </w:rPr>
        <w:t>z</w:t>
      </w:r>
      <w:r w:rsidRPr="00CA0A41">
        <w:rPr>
          <w:rFonts w:ascii="Arial" w:hAnsi="Arial" w:cs="Arial"/>
          <w:sz w:val="20"/>
          <w:szCs w:val="20"/>
        </w:rPr>
        <w:t>a</w:t>
      </w:r>
      <w:r w:rsidRPr="00CA0A41">
        <w:rPr>
          <w:rFonts w:ascii="Arial" w:hAnsi="Arial" w:cs="Arial"/>
          <w:spacing w:val="1"/>
          <w:sz w:val="20"/>
          <w:szCs w:val="20"/>
        </w:rPr>
        <w:t>n</w:t>
      </w:r>
      <w:r w:rsidRPr="00CA0A41">
        <w:rPr>
          <w:rFonts w:ascii="Arial" w:hAnsi="Arial" w:cs="Arial"/>
          <w:spacing w:val="-6"/>
          <w:sz w:val="20"/>
          <w:szCs w:val="20"/>
        </w:rPr>
        <w:t>y</w:t>
      </w:r>
      <w:r w:rsidRPr="00CA0A41">
        <w:rPr>
          <w:rFonts w:ascii="Arial" w:hAnsi="Arial" w:cs="Arial"/>
          <w:sz w:val="20"/>
          <w:szCs w:val="20"/>
        </w:rPr>
        <w:t>mi z wa</w:t>
      </w:r>
      <w:r w:rsidRPr="00CA0A41">
        <w:rPr>
          <w:rFonts w:ascii="Arial" w:hAnsi="Arial" w:cs="Arial"/>
          <w:spacing w:val="-1"/>
          <w:sz w:val="20"/>
          <w:szCs w:val="20"/>
        </w:rPr>
        <w:t>r</w:t>
      </w:r>
      <w:r w:rsidRPr="00CA0A41">
        <w:rPr>
          <w:rFonts w:ascii="Arial" w:hAnsi="Arial" w:cs="Arial"/>
          <w:sz w:val="20"/>
          <w:szCs w:val="20"/>
        </w:rPr>
        <w:t>un</w:t>
      </w:r>
      <w:r w:rsidRPr="00CA0A41">
        <w:rPr>
          <w:rFonts w:ascii="Arial" w:hAnsi="Arial" w:cs="Arial"/>
          <w:spacing w:val="2"/>
          <w:sz w:val="20"/>
          <w:szCs w:val="20"/>
        </w:rPr>
        <w:t>k</w:t>
      </w:r>
      <w:r w:rsidRPr="00CA0A41">
        <w:rPr>
          <w:rFonts w:ascii="Arial" w:hAnsi="Arial" w:cs="Arial"/>
          <w:sz w:val="20"/>
          <w:szCs w:val="20"/>
        </w:rPr>
        <w:t>ami, c</w:t>
      </w:r>
      <w:r w:rsidRPr="00CA0A41">
        <w:rPr>
          <w:rFonts w:ascii="Arial" w:hAnsi="Arial" w:cs="Arial"/>
          <w:spacing w:val="-1"/>
          <w:sz w:val="20"/>
          <w:szCs w:val="20"/>
        </w:rPr>
        <w:t>e</w:t>
      </w:r>
      <w:r w:rsidRPr="00CA0A41">
        <w:rPr>
          <w:rFonts w:ascii="Arial" w:hAnsi="Arial" w:cs="Arial"/>
          <w:sz w:val="20"/>
          <w:szCs w:val="20"/>
        </w:rPr>
        <w:t>lem uw</w:t>
      </w:r>
      <w:r w:rsidRPr="00CA0A41">
        <w:rPr>
          <w:rFonts w:ascii="Arial" w:hAnsi="Arial" w:cs="Arial"/>
          <w:spacing w:val="2"/>
          <w:sz w:val="20"/>
          <w:szCs w:val="20"/>
        </w:rPr>
        <w:t>z</w:t>
      </w:r>
      <w:r w:rsidRPr="00CA0A41">
        <w:rPr>
          <w:rFonts w:ascii="Arial" w:hAnsi="Arial" w:cs="Arial"/>
          <w:spacing w:val="-2"/>
          <w:sz w:val="20"/>
          <w:szCs w:val="20"/>
        </w:rPr>
        <w:t>g</w:t>
      </w:r>
      <w:r w:rsidRPr="00CA0A41">
        <w:rPr>
          <w:rFonts w:ascii="Arial" w:hAnsi="Arial" w:cs="Arial"/>
          <w:sz w:val="20"/>
          <w:szCs w:val="20"/>
        </w:rPr>
        <w:t>lędnien</w:t>
      </w:r>
      <w:r w:rsidRPr="00CA0A41">
        <w:rPr>
          <w:rFonts w:ascii="Arial" w:hAnsi="Arial" w:cs="Arial"/>
          <w:spacing w:val="2"/>
          <w:sz w:val="20"/>
          <w:szCs w:val="20"/>
        </w:rPr>
        <w:t>i</w:t>
      </w:r>
      <w:r w:rsidRPr="00CA0A41">
        <w:rPr>
          <w:rFonts w:ascii="Arial" w:hAnsi="Arial" w:cs="Arial"/>
          <w:sz w:val="20"/>
          <w:szCs w:val="20"/>
        </w:rPr>
        <w:t xml:space="preserve">a </w:t>
      </w:r>
      <w:r w:rsidRPr="00CA0A41">
        <w:rPr>
          <w:rFonts w:ascii="Arial" w:hAnsi="Arial" w:cs="Arial"/>
          <w:spacing w:val="1"/>
          <w:sz w:val="20"/>
          <w:szCs w:val="20"/>
        </w:rPr>
        <w:t>i</w:t>
      </w:r>
      <w:r w:rsidRPr="00CA0A41">
        <w:rPr>
          <w:rFonts w:ascii="Arial" w:hAnsi="Arial" w:cs="Arial"/>
          <w:sz w:val="20"/>
          <w:szCs w:val="20"/>
        </w:rPr>
        <w:t>ch w r</w:t>
      </w:r>
      <w:r w:rsidRPr="00CA0A41">
        <w:rPr>
          <w:rFonts w:ascii="Arial" w:hAnsi="Arial" w:cs="Arial"/>
          <w:spacing w:val="1"/>
          <w:sz w:val="20"/>
          <w:szCs w:val="20"/>
        </w:rPr>
        <w:t>e</w:t>
      </w:r>
      <w:r w:rsidRPr="00CA0A41">
        <w:rPr>
          <w:rFonts w:ascii="Arial" w:hAnsi="Arial" w:cs="Arial"/>
          <w:sz w:val="20"/>
          <w:szCs w:val="20"/>
        </w:rPr>
        <w:t>ali</w:t>
      </w:r>
      <w:r w:rsidRPr="00CA0A41">
        <w:rPr>
          <w:rFonts w:ascii="Arial" w:hAnsi="Arial" w:cs="Arial"/>
          <w:spacing w:val="2"/>
          <w:sz w:val="20"/>
          <w:szCs w:val="20"/>
        </w:rPr>
        <w:t>z</w:t>
      </w:r>
      <w:r w:rsidRPr="00CA0A41">
        <w:rPr>
          <w:rFonts w:ascii="Arial" w:hAnsi="Arial" w:cs="Arial"/>
          <w:sz w:val="20"/>
          <w:szCs w:val="20"/>
        </w:rPr>
        <w:t>a</w:t>
      </w:r>
      <w:r w:rsidRPr="00CA0A41">
        <w:rPr>
          <w:rFonts w:ascii="Arial" w:hAnsi="Arial" w:cs="Arial"/>
          <w:spacing w:val="-1"/>
          <w:sz w:val="20"/>
          <w:szCs w:val="20"/>
        </w:rPr>
        <w:t>c</w:t>
      </w:r>
      <w:r w:rsidRPr="00CA0A41">
        <w:rPr>
          <w:rFonts w:ascii="Arial" w:hAnsi="Arial" w:cs="Arial"/>
          <w:sz w:val="20"/>
          <w:szCs w:val="20"/>
        </w:rPr>
        <w:t xml:space="preserve">ji </w:t>
      </w:r>
      <w:r w:rsidRPr="00CA0A41">
        <w:rPr>
          <w:rFonts w:ascii="Arial" w:hAnsi="Arial" w:cs="Arial"/>
          <w:spacing w:val="1"/>
          <w:sz w:val="20"/>
          <w:szCs w:val="20"/>
        </w:rPr>
        <w:t>z</w:t>
      </w:r>
      <w:r w:rsidRPr="00CA0A41">
        <w:rPr>
          <w:rFonts w:ascii="Arial" w:hAnsi="Arial" w:cs="Arial"/>
          <w:sz w:val="20"/>
          <w:szCs w:val="20"/>
        </w:rPr>
        <w:t xml:space="preserve">amówienia pn. </w:t>
      </w:r>
      <w:r w:rsidRPr="00655F5A">
        <w:rPr>
          <w:rFonts w:ascii="Arial" w:hAnsi="Arial" w:cs="Arial"/>
          <w:b/>
          <w:sz w:val="20"/>
          <w:szCs w:val="20"/>
        </w:rPr>
        <w:t>Remont i modernizacja budynku CEiIK przy ul. Parkowej 1 w Olsztynie</w:t>
      </w:r>
      <w:r w:rsidR="00FB7D1D" w:rsidRPr="00FB7D1D">
        <w:rPr>
          <w:rFonts w:ascii="Arial" w:hAnsi="Arial" w:cs="Arial"/>
          <w:sz w:val="20"/>
          <w:szCs w:val="20"/>
        </w:rPr>
        <w:t>(</w:t>
      </w:r>
      <w:r w:rsidR="00FB7D1D" w:rsidRPr="00CA0A41">
        <w:rPr>
          <w:rFonts w:ascii="Arial" w:hAnsi="Arial" w:cs="Arial"/>
          <w:sz w:val="20"/>
          <w:szCs w:val="20"/>
        </w:rPr>
        <w:t xml:space="preserve">nr </w:t>
      </w:r>
      <w:r w:rsidR="00FB7D1D">
        <w:rPr>
          <w:rFonts w:ascii="Arial" w:hAnsi="Arial" w:cs="Arial"/>
          <w:sz w:val="20"/>
          <w:szCs w:val="20"/>
        </w:rPr>
        <w:t>sprawy ZP-K/10</w:t>
      </w:r>
      <w:r w:rsidR="00FB7D1D" w:rsidRPr="00CA0A41">
        <w:rPr>
          <w:rFonts w:ascii="Arial" w:hAnsi="Arial" w:cs="Arial"/>
          <w:sz w:val="20"/>
          <w:szCs w:val="20"/>
        </w:rPr>
        <w:t>/2022</w:t>
      </w:r>
      <w:r w:rsidR="00FB7D1D">
        <w:rPr>
          <w:rFonts w:ascii="Arial" w:hAnsi="Arial" w:cs="Arial"/>
          <w:sz w:val="20"/>
          <w:szCs w:val="20"/>
        </w:rPr>
        <w:t>).</w:t>
      </w:r>
    </w:p>
    <w:p w:rsidR="00104566" w:rsidRDefault="00104566" w:rsidP="00104566">
      <w:pPr>
        <w:jc w:val="both"/>
        <w:rPr>
          <w:rFonts w:ascii="Arial" w:eastAsia="Calibri" w:hAnsi="Arial" w:cs="Arial"/>
          <w:b/>
          <w:bCs/>
          <w:sz w:val="22"/>
          <w:szCs w:val="22"/>
          <w:lang w:eastAsia="en-US"/>
        </w:rPr>
      </w:pPr>
    </w:p>
    <w:p w:rsidR="00104566" w:rsidRPr="003560B7" w:rsidRDefault="00104566" w:rsidP="00104566">
      <w:pPr>
        <w:jc w:val="both"/>
        <w:rPr>
          <w:rFonts w:ascii="Arial" w:hAnsi="Arial" w:cs="Arial"/>
          <w:sz w:val="22"/>
          <w:szCs w:val="22"/>
        </w:rPr>
      </w:pPr>
    </w:p>
    <w:p w:rsidR="00104566" w:rsidRPr="003560B7" w:rsidRDefault="00104566" w:rsidP="00104566">
      <w:pPr>
        <w:pStyle w:val="Domylne"/>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s>
        <w:suppressAutoHyphens/>
        <w:spacing w:before="0"/>
        <w:jc w:val="both"/>
        <w:rPr>
          <w:rFonts w:ascii="Arial" w:eastAsia="Times New Roman" w:hAnsi="Arial" w:cs="Arial"/>
          <w:b/>
          <w:bCs/>
          <w:kern w:val="3"/>
          <w:sz w:val="22"/>
          <w:szCs w:val="22"/>
          <w:u w:color="000000"/>
        </w:rPr>
      </w:pPr>
    </w:p>
    <w:p w:rsidR="00104566" w:rsidRPr="00CA0A41" w:rsidRDefault="00104566" w:rsidP="00104566">
      <w:pPr>
        <w:suppressAutoHyphens w:val="0"/>
        <w:ind w:right="-20"/>
        <w:rPr>
          <w:rFonts w:ascii="Arial" w:hAnsi="Arial" w:cs="Arial"/>
          <w:color w:val="000000"/>
          <w:sz w:val="20"/>
          <w:szCs w:val="20"/>
          <w:lang w:eastAsia="pl-PL"/>
        </w:rPr>
      </w:pPr>
      <w:r w:rsidRPr="00CA0A41">
        <w:rPr>
          <w:rFonts w:ascii="Arial" w:hAnsi="Arial" w:cs="Arial"/>
          <w:color w:val="000000"/>
          <w:spacing w:val="1"/>
          <w:sz w:val="20"/>
          <w:szCs w:val="20"/>
          <w:lang w:eastAsia="pl-PL"/>
        </w:rPr>
        <w:t>W imieniu firmy/wykonawcy p</w:t>
      </w:r>
      <w:r w:rsidRPr="00CA0A41">
        <w:rPr>
          <w:rFonts w:ascii="Arial" w:hAnsi="Arial" w:cs="Arial"/>
          <w:color w:val="000000"/>
          <w:sz w:val="20"/>
          <w:szCs w:val="20"/>
          <w:lang w:eastAsia="pl-PL"/>
        </w:rPr>
        <w:t>otwierdzam od</w:t>
      </w:r>
      <w:r w:rsidRPr="00CA0A41">
        <w:rPr>
          <w:rFonts w:ascii="Arial" w:hAnsi="Arial" w:cs="Arial"/>
          <w:color w:val="000000"/>
          <w:spacing w:val="3"/>
          <w:sz w:val="20"/>
          <w:szCs w:val="20"/>
          <w:lang w:eastAsia="pl-PL"/>
        </w:rPr>
        <w:t>b</w:t>
      </w:r>
      <w:r w:rsidRPr="00CA0A41">
        <w:rPr>
          <w:rFonts w:ascii="Arial" w:hAnsi="Arial" w:cs="Arial"/>
          <w:color w:val="000000"/>
          <w:spacing w:val="-4"/>
          <w:sz w:val="20"/>
          <w:szCs w:val="20"/>
          <w:lang w:eastAsia="pl-PL"/>
        </w:rPr>
        <w:t>y</w:t>
      </w:r>
      <w:r w:rsidRPr="00CA0A41">
        <w:rPr>
          <w:rFonts w:ascii="Arial" w:hAnsi="Arial" w:cs="Arial"/>
          <w:color w:val="000000"/>
          <w:spacing w:val="-1"/>
          <w:sz w:val="20"/>
          <w:szCs w:val="20"/>
          <w:lang w:eastAsia="pl-PL"/>
        </w:rPr>
        <w:t>c</w:t>
      </w:r>
      <w:r w:rsidRPr="00CA0A41">
        <w:rPr>
          <w:rFonts w:ascii="Arial" w:hAnsi="Arial" w:cs="Arial"/>
          <w:color w:val="000000"/>
          <w:sz w:val="20"/>
          <w:szCs w:val="20"/>
          <w:lang w:eastAsia="pl-PL"/>
        </w:rPr>
        <w:t xml:space="preserve">ie </w:t>
      </w:r>
      <w:r w:rsidRPr="00CA0A41">
        <w:rPr>
          <w:rFonts w:ascii="Arial" w:hAnsi="Arial" w:cs="Arial"/>
          <w:color w:val="000000"/>
          <w:spacing w:val="-1"/>
          <w:sz w:val="20"/>
          <w:szCs w:val="20"/>
          <w:lang w:eastAsia="pl-PL"/>
        </w:rPr>
        <w:t>w</w:t>
      </w:r>
      <w:r w:rsidRPr="00CA0A41">
        <w:rPr>
          <w:rFonts w:ascii="Arial" w:hAnsi="Arial" w:cs="Arial"/>
          <w:color w:val="000000"/>
          <w:spacing w:val="2"/>
          <w:sz w:val="20"/>
          <w:szCs w:val="20"/>
          <w:lang w:eastAsia="pl-PL"/>
        </w:rPr>
        <w:t>iz</w:t>
      </w:r>
      <w:r w:rsidRPr="00CA0A41">
        <w:rPr>
          <w:rFonts w:ascii="Arial" w:hAnsi="Arial" w:cs="Arial"/>
          <w:color w:val="000000"/>
          <w:sz w:val="20"/>
          <w:szCs w:val="20"/>
          <w:lang w:eastAsia="pl-PL"/>
        </w:rPr>
        <w:t>jilokalnej</w:t>
      </w:r>
    </w:p>
    <w:p w:rsidR="00104566" w:rsidRPr="00CA0A41" w:rsidRDefault="00104566" w:rsidP="00104566">
      <w:pPr>
        <w:suppressAutoHyphens w:val="0"/>
        <w:spacing w:line="240" w:lineRule="exact"/>
        <w:rPr>
          <w:rFonts w:ascii="Arial" w:hAnsi="Arial" w:cs="Arial"/>
          <w:sz w:val="20"/>
          <w:szCs w:val="20"/>
          <w:lang w:eastAsia="pl-PL"/>
        </w:rPr>
      </w:pPr>
    </w:p>
    <w:p w:rsidR="00104566" w:rsidRPr="00CA0A41" w:rsidRDefault="00104566" w:rsidP="00104566">
      <w:pPr>
        <w:suppressAutoHyphens w:val="0"/>
        <w:spacing w:line="240" w:lineRule="exact"/>
        <w:rPr>
          <w:rFonts w:ascii="Arial" w:hAnsi="Arial" w:cs="Arial"/>
          <w:sz w:val="20"/>
          <w:szCs w:val="20"/>
          <w:lang w:eastAsia="pl-PL"/>
        </w:rPr>
      </w:pPr>
    </w:p>
    <w:p w:rsidR="00104566" w:rsidRDefault="00104566" w:rsidP="00104566">
      <w:pPr>
        <w:suppressAutoHyphens w:val="0"/>
        <w:spacing w:line="239" w:lineRule="auto"/>
        <w:ind w:right="1249"/>
        <w:rPr>
          <w:rFonts w:ascii="Arial" w:hAnsi="Arial" w:cs="Arial"/>
          <w:bCs/>
          <w:color w:val="000000"/>
          <w:sz w:val="20"/>
          <w:szCs w:val="20"/>
          <w:lang w:eastAsia="pl-PL"/>
        </w:rPr>
      </w:pPr>
      <w:r w:rsidRPr="00CA0A41">
        <w:rPr>
          <w:rFonts w:ascii="Arial" w:hAnsi="Arial" w:cs="Arial"/>
          <w:bCs/>
          <w:color w:val="000000"/>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z w:val="20"/>
          <w:szCs w:val="20"/>
          <w:lang w:eastAsia="pl-PL"/>
        </w:rPr>
        <w:t xml:space="preserve">. </w:t>
      </w:r>
    </w:p>
    <w:p w:rsidR="00104566" w:rsidRPr="00CA0A41" w:rsidRDefault="00104566" w:rsidP="00104566">
      <w:pPr>
        <w:suppressAutoHyphens w:val="0"/>
        <w:spacing w:line="239" w:lineRule="auto"/>
        <w:ind w:right="1249"/>
        <w:rPr>
          <w:rFonts w:ascii="Arial" w:hAnsi="Arial" w:cs="Arial"/>
          <w:bCs/>
          <w:color w:val="000000"/>
          <w:sz w:val="20"/>
          <w:szCs w:val="20"/>
          <w:lang w:eastAsia="pl-PL"/>
        </w:rPr>
      </w:pPr>
      <w:r>
        <w:rPr>
          <w:rFonts w:ascii="Arial" w:hAnsi="Arial" w:cs="Arial"/>
          <w:bCs/>
          <w:color w:val="000000"/>
          <w:sz w:val="20"/>
          <w:szCs w:val="20"/>
          <w:lang w:eastAsia="pl-PL"/>
        </w:rPr>
        <w:t>(</w:t>
      </w:r>
      <w:r w:rsidRPr="00CA0A41">
        <w:rPr>
          <w:rFonts w:ascii="Arial" w:hAnsi="Arial" w:cs="Arial"/>
          <w:bCs/>
          <w:color w:val="000000"/>
          <w:sz w:val="20"/>
          <w:szCs w:val="20"/>
          <w:lang w:eastAsia="pl-PL"/>
        </w:rPr>
        <w:t>p</w:t>
      </w:r>
      <w:r w:rsidRPr="00CA0A41">
        <w:rPr>
          <w:rFonts w:ascii="Arial" w:hAnsi="Arial" w:cs="Arial"/>
          <w:bCs/>
          <w:color w:val="000000"/>
          <w:spacing w:val="1"/>
          <w:sz w:val="20"/>
          <w:szCs w:val="20"/>
          <w:lang w:eastAsia="pl-PL"/>
        </w:rPr>
        <w:t>o</w:t>
      </w:r>
      <w:r w:rsidRPr="00CA0A41">
        <w:rPr>
          <w:rFonts w:ascii="Arial" w:hAnsi="Arial" w:cs="Arial"/>
          <w:bCs/>
          <w:color w:val="000000"/>
          <w:spacing w:val="-1"/>
          <w:sz w:val="20"/>
          <w:szCs w:val="20"/>
          <w:lang w:eastAsia="pl-PL"/>
        </w:rPr>
        <w:t>d</w:t>
      </w:r>
      <w:r w:rsidRPr="00CA0A41">
        <w:rPr>
          <w:rFonts w:ascii="Arial" w:hAnsi="Arial" w:cs="Arial"/>
          <w:bCs/>
          <w:color w:val="000000"/>
          <w:spacing w:val="1"/>
          <w:sz w:val="20"/>
          <w:szCs w:val="20"/>
          <w:lang w:eastAsia="pl-PL"/>
        </w:rPr>
        <w:t>p</w:t>
      </w:r>
      <w:r w:rsidRPr="00CA0A41">
        <w:rPr>
          <w:rFonts w:ascii="Arial" w:hAnsi="Arial" w:cs="Arial"/>
          <w:bCs/>
          <w:color w:val="000000"/>
          <w:sz w:val="20"/>
          <w:szCs w:val="20"/>
          <w:lang w:eastAsia="pl-PL"/>
        </w:rPr>
        <w:t>is w</w:t>
      </w:r>
      <w:r w:rsidRPr="00CA0A41">
        <w:rPr>
          <w:rFonts w:ascii="Arial" w:hAnsi="Arial" w:cs="Arial"/>
          <w:bCs/>
          <w:color w:val="000000"/>
          <w:spacing w:val="-3"/>
          <w:sz w:val="20"/>
          <w:szCs w:val="20"/>
          <w:lang w:eastAsia="pl-PL"/>
        </w:rPr>
        <w:t>y</w:t>
      </w:r>
      <w:r w:rsidRPr="00CA0A41">
        <w:rPr>
          <w:rFonts w:ascii="Arial" w:hAnsi="Arial" w:cs="Arial"/>
          <w:bCs/>
          <w:color w:val="000000"/>
          <w:spacing w:val="-1"/>
          <w:sz w:val="20"/>
          <w:szCs w:val="20"/>
          <w:lang w:eastAsia="pl-PL"/>
        </w:rPr>
        <w:t>k</w:t>
      </w:r>
      <w:r w:rsidRPr="00CA0A41">
        <w:rPr>
          <w:rFonts w:ascii="Arial" w:hAnsi="Arial" w:cs="Arial"/>
          <w:bCs/>
          <w:color w:val="000000"/>
          <w:spacing w:val="1"/>
          <w:sz w:val="20"/>
          <w:szCs w:val="20"/>
          <w:lang w:eastAsia="pl-PL"/>
        </w:rPr>
        <w:t>on</w:t>
      </w:r>
      <w:r w:rsidRPr="00CA0A41">
        <w:rPr>
          <w:rFonts w:ascii="Arial" w:hAnsi="Arial" w:cs="Arial"/>
          <w:bCs/>
          <w:color w:val="000000"/>
          <w:spacing w:val="2"/>
          <w:sz w:val="20"/>
          <w:szCs w:val="20"/>
          <w:lang w:eastAsia="pl-PL"/>
        </w:rPr>
        <w:t>a</w:t>
      </w:r>
      <w:r w:rsidRPr="00CA0A41">
        <w:rPr>
          <w:rFonts w:ascii="Arial" w:hAnsi="Arial" w:cs="Arial"/>
          <w:bCs/>
          <w:color w:val="000000"/>
          <w:spacing w:val="-2"/>
          <w:sz w:val="20"/>
          <w:szCs w:val="20"/>
          <w:lang w:eastAsia="pl-PL"/>
        </w:rPr>
        <w:t>w</w:t>
      </w:r>
      <w:r w:rsidRPr="00CA0A41">
        <w:rPr>
          <w:rFonts w:ascii="Arial" w:hAnsi="Arial" w:cs="Arial"/>
          <w:bCs/>
          <w:color w:val="000000"/>
          <w:spacing w:val="1"/>
          <w:sz w:val="20"/>
          <w:szCs w:val="20"/>
          <w:lang w:eastAsia="pl-PL"/>
        </w:rPr>
        <w:t>c</w:t>
      </w:r>
      <w:r w:rsidRPr="00CA0A41">
        <w:rPr>
          <w:rFonts w:ascii="Arial" w:hAnsi="Arial" w:cs="Arial"/>
          <w:bCs/>
          <w:color w:val="000000"/>
          <w:spacing w:val="-3"/>
          <w:sz w:val="20"/>
          <w:szCs w:val="20"/>
          <w:lang w:eastAsia="pl-PL"/>
        </w:rPr>
        <w:t>y/osoby upoważnionej/przedstawiciela</w:t>
      </w:r>
      <w:r w:rsidRPr="00CA0A41">
        <w:rPr>
          <w:rFonts w:ascii="Arial" w:hAnsi="Arial" w:cs="Arial"/>
          <w:bCs/>
          <w:color w:val="000000"/>
          <w:sz w:val="20"/>
          <w:szCs w:val="20"/>
          <w:lang w:eastAsia="pl-PL"/>
        </w:rPr>
        <w:t>)</w:t>
      </w:r>
    </w:p>
    <w:p w:rsidR="00104566" w:rsidRPr="003560B7" w:rsidRDefault="00104566" w:rsidP="00104566">
      <w:pPr>
        <w:suppressAutoHyphens w:val="0"/>
        <w:spacing w:line="240" w:lineRule="exact"/>
        <w:rPr>
          <w:rFonts w:ascii="Arial" w:hAnsi="Arial" w:cs="Arial"/>
          <w:sz w:val="22"/>
          <w:szCs w:val="22"/>
          <w:lang w:eastAsia="pl-PL"/>
        </w:rPr>
      </w:pPr>
    </w:p>
    <w:p w:rsidR="00104566" w:rsidRPr="003560B7" w:rsidRDefault="00104566" w:rsidP="00104566">
      <w:pPr>
        <w:suppressAutoHyphens w:val="0"/>
        <w:spacing w:line="240" w:lineRule="exact"/>
        <w:rPr>
          <w:rFonts w:ascii="Arial" w:hAnsi="Arial" w:cs="Arial"/>
          <w:sz w:val="22"/>
          <w:szCs w:val="22"/>
          <w:lang w:eastAsia="pl-PL"/>
        </w:rPr>
      </w:pPr>
    </w:p>
    <w:p w:rsidR="00104566" w:rsidRPr="003560B7" w:rsidRDefault="00104566" w:rsidP="00104566">
      <w:pPr>
        <w:suppressAutoHyphens w:val="0"/>
        <w:spacing w:line="240" w:lineRule="exact"/>
        <w:rPr>
          <w:rFonts w:ascii="Arial" w:hAnsi="Arial" w:cs="Arial"/>
          <w:sz w:val="22"/>
          <w:szCs w:val="22"/>
          <w:lang w:eastAsia="pl-PL"/>
        </w:rPr>
      </w:pPr>
    </w:p>
    <w:p w:rsidR="00104566" w:rsidRPr="003560B7" w:rsidRDefault="00104566" w:rsidP="00104566">
      <w:pPr>
        <w:suppressAutoHyphens w:val="0"/>
        <w:ind w:right="-20"/>
        <w:rPr>
          <w:rFonts w:ascii="Arial" w:hAnsi="Arial" w:cs="Arial"/>
          <w:color w:val="000000"/>
          <w:spacing w:val="1"/>
          <w:sz w:val="22"/>
          <w:szCs w:val="22"/>
          <w:lang w:eastAsia="pl-PL"/>
        </w:rPr>
      </w:pPr>
    </w:p>
    <w:p w:rsidR="00104566" w:rsidRPr="003560B7" w:rsidRDefault="00104566" w:rsidP="00104566">
      <w:pPr>
        <w:suppressAutoHyphens w:val="0"/>
        <w:ind w:right="-20"/>
        <w:rPr>
          <w:rFonts w:ascii="Arial" w:hAnsi="Arial" w:cs="Arial"/>
          <w:color w:val="000000"/>
          <w:spacing w:val="1"/>
          <w:sz w:val="22"/>
          <w:szCs w:val="22"/>
          <w:lang w:eastAsia="pl-PL"/>
        </w:rPr>
      </w:pPr>
    </w:p>
    <w:p w:rsidR="00104566" w:rsidRPr="004A1170" w:rsidRDefault="00104566" w:rsidP="00104566">
      <w:pPr>
        <w:suppressAutoHyphens w:val="0"/>
        <w:ind w:right="-20"/>
        <w:rPr>
          <w:rFonts w:ascii="Arial" w:hAnsi="Arial" w:cs="Arial"/>
          <w:color w:val="000000"/>
          <w:sz w:val="20"/>
          <w:szCs w:val="20"/>
          <w:lang w:eastAsia="pl-PL"/>
        </w:rPr>
      </w:pPr>
      <w:r w:rsidRPr="004A1170">
        <w:rPr>
          <w:rFonts w:ascii="Arial" w:hAnsi="Arial" w:cs="Arial"/>
          <w:color w:val="000000"/>
          <w:spacing w:val="1"/>
          <w:sz w:val="20"/>
          <w:szCs w:val="20"/>
          <w:lang w:eastAsia="pl-PL"/>
        </w:rPr>
        <w:t>P</w:t>
      </w:r>
      <w:r w:rsidRPr="004A1170">
        <w:rPr>
          <w:rFonts w:ascii="Arial" w:hAnsi="Arial" w:cs="Arial"/>
          <w:color w:val="000000"/>
          <w:sz w:val="20"/>
          <w:szCs w:val="20"/>
          <w:lang w:eastAsia="pl-PL"/>
        </w:rPr>
        <w:t>otwierdzam od</w:t>
      </w:r>
      <w:r w:rsidRPr="004A1170">
        <w:rPr>
          <w:rFonts w:ascii="Arial" w:hAnsi="Arial" w:cs="Arial"/>
          <w:color w:val="000000"/>
          <w:spacing w:val="3"/>
          <w:sz w:val="20"/>
          <w:szCs w:val="20"/>
          <w:lang w:eastAsia="pl-PL"/>
        </w:rPr>
        <w:t>b</w:t>
      </w:r>
      <w:r w:rsidRPr="004A1170">
        <w:rPr>
          <w:rFonts w:ascii="Arial" w:hAnsi="Arial" w:cs="Arial"/>
          <w:color w:val="000000"/>
          <w:spacing w:val="-4"/>
          <w:sz w:val="20"/>
          <w:szCs w:val="20"/>
          <w:lang w:eastAsia="pl-PL"/>
        </w:rPr>
        <w:t>y</w:t>
      </w:r>
      <w:r w:rsidRPr="004A1170">
        <w:rPr>
          <w:rFonts w:ascii="Arial" w:hAnsi="Arial" w:cs="Arial"/>
          <w:color w:val="000000"/>
          <w:spacing w:val="-1"/>
          <w:sz w:val="20"/>
          <w:szCs w:val="20"/>
          <w:lang w:eastAsia="pl-PL"/>
        </w:rPr>
        <w:t>c</w:t>
      </w:r>
      <w:r w:rsidRPr="004A1170">
        <w:rPr>
          <w:rFonts w:ascii="Arial" w:hAnsi="Arial" w:cs="Arial"/>
          <w:color w:val="000000"/>
          <w:sz w:val="20"/>
          <w:szCs w:val="20"/>
          <w:lang w:eastAsia="pl-PL"/>
        </w:rPr>
        <w:t xml:space="preserve">ie </w:t>
      </w:r>
      <w:r w:rsidRPr="004A1170">
        <w:rPr>
          <w:rFonts w:ascii="Arial" w:hAnsi="Arial" w:cs="Arial"/>
          <w:color w:val="000000"/>
          <w:spacing w:val="-1"/>
          <w:sz w:val="20"/>
          <w:szCs w:val="20"/>
          <w:lang w:eastAsia="pl-PL"/>
        </w:rPr>
        <w:t>wizji</w:t>
      </w:r>
      <w:r w:rsidRPr="004A1170">
        <w:rPr>
          <w:rFonts w:ascii="Arial" w:hAnsi="Arial" w:cs="Arial"/>
          <w:color w:val="000000"/>
          <w:sz w:val="20"/>
          <w:szCs w:val="20"/>
          <w:lang w:eastAsia="pl-PL"/>
        </w:rPr>
        <w:t xml:space="preserve"> lokalnej pr</w:t>
      </w:r>
      <w:r w:rsidRPr="004A1170">
        <w:rPr>
          <w:rFonts w:ascii="Arial" w:hAnsi="Arial" w:cs="Arial"/>
          <w:color w:val="000000"/>
          <w:spacing w:val="1"/>
          <w:sz w:val="20"/>
          <w:szCs w:val="20"/>
          <w:lang w:eastAsia="pl-PL"/>
        </w:rPr>
        <w:t>z</w:t>
      </w:r>
      <w:r w:rsidRPr="004A1170">
        <w:rPr>
          <w:rFonts w:ascii="Arial" w:hAnsi="Arial" w:cs="Arial"/>
          <w:color w:val="000000"/>
          <w:sz w:val="20"/>
          <w:szCs w:val="20"/>
          <w:lang w:eastAsia="pl-PL"/>
        </w:rPr>
        <w:t>ez p</w:t>
      </w:r>
      <w:r w:rsidRPr="004A1170">
        <w:rPr>
          <w:rFonts w:ascii="Arial" w:hAnsi="Arial" w:cs="Arial"/>
          <w:color w:val="000000"/>
          <w:spacing w:val="-2"/>
          <w:sz w:val="20"/>
          <w:szCs w:val="20"/>
          <w:lang w:eastAsia="pl-PL"/>
        </w:rPr>
        <w:t>r</w:t>
      </w:r>
      <w:r w:rsidRPr="004A1170">
        <w:rPr>
          <w:rFonts w:ascii="Arial" w:hAnsi="Arial" w:cs="Arial"/>
          <w:color w:val="000000"/>
          <w:spacing w:val="1"/>
          <w:sz w:val="20"/>
          <w:szCs w:val="20"/>
          <w:lang w:eastAsia="pl-PL"/>
        </w:rPr>
        <w:t>z</w:t>
      </w:r>
      <w:r w:rsidRPr="004A1170">
        <w:rPr>
          <w:rFonts w:ascii="Arial" w:hAnsi="Arial" w:cs="Arial"/>
          <w:color w:val="000000"/>
          <w:sz w:val="20"/>
          <w:szCs w:val="20"/>
          <w:lang w:eastAsia="pl-PL"/>
        </w:rPr>
        <w:t>eds</w:t>
      </w:r>
      <w:r w:rsidRPr="004A1170">
        <w:rPr>
          <w:rFonts w:ascii="Arial" w:hAnsi="Arial" w:cs="Arial"/>
          <w:color w:val="000000"/>
          <w:spacing w:val="-2"/>
          <w:sz w:val="20"/>
          <w:szCs w:val="20"/>
          <w:lang w:eastAsia="pl-PL"/>
        </w:rPr>
        <w:t>t</w:t>
      </w:r>
      <w:r w:rsidRPr="004A1170">
        <w:rPr>
          <w:rFonts w:ascii="Arial" w:hAnsi="Arial" w:cs="Arial"/>
          <w:color w:val="000000"/>
          <w:spacing w:val="-1"/>
          <w:sz w:val="20"/>
          <w:szCs w:val="20"/>
          <w:lang w:eastAsia="pl-PL"/>
        </w:rPr>
        <w:t>a</w:t>
      </w:r>
      <w:r w:rsidRPr="004A1170">
        <w:rPr>
          <w:rFonts w:ascii="Arial" w:hAnsi="Arial" w:cs="Arial"/>
          <w:color w:val="000000"/>
          <w:sz w:val="20"/>
          <w:szCs w:val="20"/>
          <w:lang w:eastAsia="pl-PL"/>
        </w:rPr>
        <w:t>wici</w:t>
      </w:r>
      <w:r w:rsidRPr="004A1170">
        <w:rPr>
          <w:rFonts w:ascii="Arial" w:hAnsi="Arial" w:cs="Arial"/>
          <w:color w:val="000000"/>
          <w:spacing w:val="-1"/>
          <w:sz w:val="20"/>
          <w:szCs w:val="20"/>
          <w:lang w:eastAsia="pl-PL"/>
        </w:rPr>
        <w:t>e</w:t>
      </w:r>
      <w:r w:rsidRPr="004A1170">
        <w:rPr>
          <w:rFonts w:ascii="Arial" w:hAnsi="Arial" w:cs="Arial"/>
          <w:color w:val="000000"/>
          <w:sz w:val="20"/>
          <w:szCs w:val="20"/>
          <w:lang w:eastAsia="pl-PL"/>
        </w:rPr>
        <w:t xml:space="preserve">la </w:t>
      </w:r>
      <w:r w:rsidRPr="004A1170">
        <w:rPr>
          <w:rFonts w:ascii="Arial" w:hAnsi="Arial" w:cs="Arial"/>
          <w:color w:val="000000"/>
          <w:spacing w:val="-1"/>
          <w:sz w:val="20"/>
          <w:szCs w:val="20"/>
          <w:lang w:eastAsia="pl-PL"/>
        </w:rPr>
        <w:t>w</w:t>
      </w:r>
      <w:r w:rsidRPr="004A1170">
        <w:rPr>
          <w:rFonts w:ascii="Arial" w:hAnsi="Arial" w:cs="Arial"/>
          <w:color w:val="000000"/>
          <w:sz w:val="20"/>
          <w:szCs w:val="20"/>
          <w:lang w:eastAsia="pl-PL"/>
        </w:rPr>
        <w:t>/</w:t>
      </w:r>
      <w:r w:rsidRPr="004A1170">
        <w:rPr>
          <w:rFonts w:ascii="Arial" w:hAnsi="Arial" w:cs="Arial"/>
          <w:color w:val="000000"/>
          <w:spacing w:val="4"/>
          <w:sz w:val="20"/>
          <w:szCs w:val="20"/>
          <w:lang w:eastAsia="pl-PL"/>
        </w:rPr>
        <w:t>w</w:t>
      </w:r>
      <w:r w:rsidRPr="004A1170">
        <w:rPr>
          <w:rFonts w:ascii="Arial" w:hAnsi="Arial" w:cs="Arial"/>
          <w:color w:val="000000"/>
          <w:spacing w:val="-3"/>
          <w:sz w:val="20"/>
          <w:szCs w:val="20"/>
          <w:lang w:eastAsia="pl-PL"/>
        </w:rPr>
        <w:t>y</w:t>
      </w:r>
      <w:r w:rsidRPr="004A1170">
        <w:rPr>
          <w:rFonts w:ascii="Arial" w:hAnsi="Arial" w:cs="Arial"/>
          <w:color w:val="000000"/>
          <w:sz w:val="20"/>
          <w:szCs w:val="20"/>
          <w:lang w:eastAsia="pl-PL"/>
        </w:rPr>
        <w:t>m. f</w:t>
      </w:r>
      <w:r w:rsidRPr="004A1170">
        <w:rPr>
          <w:rFonts w:ascii="Arial" w:hAnsi="Arial" w:cs="Arial"/>
          <w:color w:val="000000"/>
          <w:spacing w:val="2"/>
          <w:sz w:val="20"/>
          <w:szCs w:val="20"/>
          <w:lang w:eastAsia="pl-PL"/>
        </w:rPr>
        <w:t>i</w:t>
      </w:r>
      <w:r w:rsidRPr="004A1170">
        <w:rPr>
          <w:rFonts w:ascii="Arial" w:hAnsi="Arial" w:cs="Arial"/>
          <w:color w:val="000000"/>
          <w:sz w:val="20"/>
          <w:szCs w:val="20"/>
          <w:lang w:eastAsia="pl-PL"/>
        </w:rPr>
        <w:t>r</w:t>
      </w:r>
      <w:r w:rsidRPr="004A1170">
        <w:rPr>
          <w:rFonts w:ascii="Arial" w:hAnsi="Arial" w:cs="Arial"/>
          <w:color w:val="000000"/>
          <w:spacing w:val="2"/>
          <w:sz w:val="20"/>
          <w:szCs w:val="20"/>
          <w:lang w:eastAsia="pl-PL"/>
        </w:rPr>
        <w:t>m</w:t>
      </w:r>
      <w:r w:rsidRPr="004A1170">
        <w:rPr>
          <w:rFonts w:ascii="Arial" w:hAnsi="Arial" w:cs="Arial"/>
          <w:color w:val="000000"/>
          <w:spacing w:val="-4"/>
          <w:sz w:val="20"/>
          <w:szCs w:val="20"/>
          <w:lang w:eastAsia="pl-PL"/>
        </w:rPr>
        <w:t>y</w:t>
      </w:r>
      <w:r w:rsidRPr="004A1170">
        <w:rPr>
          <w:rFonts w:ascii="Arial" w:hAnsi="Arial" w:cs="Arial"/>
          <w:color w:val="000000"/>
          <w:sz w:val="20"/>
          <w:szCs w:val="20"/>
          <w:lang w:eastAsia="pl-PL"/>
        </w:rPr>
        <w:t>.</w:t>
      </w:r>
    </w:p>
    <w:p w:rsidR="00104566" w:rsidRDefault="00104566" w:rsidP="00104566">
      <w:pPr>
        <w:suppressAutoHyphens w:val="0"/>
        <w:spacing w:after="200" w:line="276" w:lineRule="auto"/>
        <w:rPr>
          <w:rFonts w:ascii="Arial" w:hAnsi="Arial" w:cs="Arial"/>
          <w:sz w:val="20"/>
          <w:szCs w:val="20"/>
          <w:lang w:eastAsia="pl-PL"/>
        </w:rPr>
      </w:pPr>
    </w:p>
    <w:p w:rsidR="00BD53DE" w:rsidRPr="004A1170" w:rsidRDefault="00BD53DE" w:rsidP="00104566">
      <w:pPr>
        <w:suppressAutoHyphens w:val="0"/>
        <w:spacing w:after="200" w:line="276" w:lineRule="auto"/>
        <w:rPr>
          <w:rFonts w:ascii="Arial" w:hAnsi="Arial" w:cs="Arial"/>
          <w:sz w:val="20"/>
          <w:szCs w:val="20"/>
          <w:lang w:eastAsia="pl-PL"/>
        </w:rPr>
      </w:pPr>
    </w:p>
    <w:p w:rsidR="00104566" w:rsidRPr="004A1170" w:rsidRDefault="00104566" w:rsidP="00104566">
      <w:pPr>
        <w:suppressAutoHyphens w:val="0"/>
        <w:ind w:left="708" w:right="139" w:hanging="708"/>
        <w:rPr>
          <w:rFonts w:ascii="Arial" w:hAnsi="Arial" w:cs="Arial"/>
          <w:color w:val="000000"/>
          <w:sz w:val="20"/>
          <w:szCs w:val="20"/>
          <w:lang w:eastAsia="pl-PL"/>
        </w:rPr>
      </w:pPr>
      <w:r w:rsidRPr="004A1170">
        <w:rPr>
          <w:rFonts w:ascii="Arial" w:hAnsi="Arial" w:cs="Arial"/>
          <w:color w:val="000000"/>
          <w:spacing w:val="1"/>
          <w:sz w:val="20"/>
          <w:szCs w:val="20"/>
          <w:lang w:eastAsia="pl-PL"/>
        </w:rPr>
        <w:t>…………………………………………………………….………………..</w:t>
      </w:r>
    </w:p>
    <w:p w:rsidR="00104566" w:rsidRPr="004A1170" w:rsidRDefault="00104566" w:rsidP="00453284">
      <w:pPr>
        <w:suppressAutoHyphens w:val="0"/>
        <w:ind w:left="708" w:right="139" w:hanging="708"/>
        <w:rPr>
          <w:rFonts w:ascii="Arial" w:hAnsi="Arial" w:cs="Arial"/>
          <w:color w:val="000000"/>
          <w:spacing w:val="1"/>
          <w:sz w:val="20"/>
          <w:szCs w:val="20"/>
          <w:lang w:eastAsia="pl-PL"/>
        </w:rPr>
      </w:pPr>
      <w:r>
        <w:rPr>
          <w:rFonts w:ascii="Arial" w:hAnsi="Arial" w:cs="Arial"/>
          <w:color w:val="000000"/>
          <w:sz w:val="20"/>
          <w:szCs w:val="20"/>
          <w:lang w:eastAsia="pl-PL"/>
        </w:rPr>
        <w:t>(d</w:t>
      </w:r>
      <w:r w:rsidRPr="004A1170">
        <w:rPr>
          <w:rFonts w:ascii="Arial" w:hAnsi="Arial" w:cs="Arial"/>
          <w:color w:val="000000"/>
          <w:sz w:val="20"/>
          <w:szCs w:val="20"/>
          <w:lang w:eastAsia="pl-PL"/>
        </w:rPr>
        <w:t>ata i p</w:t>
      </w:r>
      <w:r w:rsidRPr="004A1170">
        <w:rPr>
          <w:rFonts w:ascii="Arial" w:hAnsi="Arial" w:cs="Arial"/>
          <w:color w:val="000000"/>
          <w:spacing w:val="1"/>
          <w:sz w:val="20"/>
          <w:szCs w:val="20"/>
          <w:lang w:eastAsia="pl-PL"/>
        </w:rPr>
        <w:t>o</w:t>
      </w:r>
      <w:r w:rsidRPr="004A1170">
        <w:rPr>
          <w:rFonts w:ascii="Arial" w:hAnsi="Arial" w:cs="Arial"/>
          <w:color w:val="000000"/>
          <w:sz w:val="20"/>
          <w:szCs w:val="20"/>
          <w:lang w:eastAsia="pl-PL"/>
        </w:rPr>
        <w:t>dpi</w:t>
      </w:r>
      <w:r w:rsidRPr="004A1170">
        <w:rPr>
          <w:rFonts w:ascii="Arial" w:hAnsi="Arial" w:cs="Arial"/>
          <w:color w:val="000000"/>
          <w:w w:val="99"/>
          <w:sz w:val="20"/>
          <w:szCs w:val="20"/>
          <w:lang w:eastAsia="pl-PL"/>
        </w:rPr>
        <w:t>s</w:t>
      </w:r>
      <w:r w:rsidRPr="004A1170">
        <w:rPr>
          <w:rFonts w:ascii="Arial" w:hAnsi="Arial" w:cs="Arial"/>
          <w:color w:val="000000"/>
          <w:sz w:val="20"/>
          <w:szCs w:val="20"/>
          <w:lang w:eastAsia="pl-PL"/>
        </w:rPr>
        <w:t xml:space="preserve"> osoby/</w:t>
      </w:r>
      <w:r w:rsidRPr="004A1170">
        <w:rPr>
          <w:rFonts w:ascii="Arial" w:hAnsi="Arial" w:cs="Arial"/>
          <w:color w:val="000000"/>
          <w:spacing w:val="1"/>
          <w:sz w:val="20"/>
          <w:szCs w:val="20"/>
          <w:lang w:eastAsia="pl-PL"/>
        </w:rPr>
        <w:t>pr</w:t>
      </w:r>
      <w:r w:rsidRPr="004A1170">
        <w:rPr>
          <w:rFonts w:ascii="Arial" w:hAnsi="Arial" w:cs="Arial"/>
          <w:color w:val="000000"/>
          <w:sz w:val="20"/>
          <w:szCs w:val="20"/>
          <w:lang w:eastAsia="pl-PL"/>
        </w:rPr>
        <w:t>a</w:t>
      </w:r>
      <w:r w:rsidRPr="004A1170">
        <w:rPr>
          <w:rFonts w:ascii="Arial" w:hAnsi="Arial" w:cs="Arial"/>
          <w:color w:val="000000"/>
          <w:spacing w:val="1"/>
          <w:sz w:val="20"/>
          <w:szCs w:val="20"/>
          <w:lang w:eastAsia="pl-PL"/>
        </w:rPr>
        <w:t>co</w:t>
      </w:r>
      <w:r w:rsidRPr="004A1170">
        <w:rPr>
          <w:rFonts w:ascii="Arial" w:hAnsi="Arial" w:cs="Arial"/>
          <w:color w:val="000000"/>
          <w:spacing w:val="-1"/>
          <w:sz w:val="20"/>
          <w:szCs w:val="20"/>
          <w:lang w:eastAsia="pl-PL"/>
        </w:rPr>
        <w:t>wn</w:t>
      </w:r>
      <w:r w:rsidRPr="004A1170">
        <w:rPr>
          <w:rFonts w:ascii="Arial" w:hAnsi="Arial" w:cs="Arial"/>
          <w:color w:val="000000"/>
          <w:spacing w:val="1"/>
          <w:sz w:val="20"/>
          <w:szCs w:val="20"/>
          <w:lang w:eastAsia="pl-PL"/>
        </w:rPr>
        <w:t>i</w:t>
      </w:r>
      <w:r w:rsidRPr="004A1170">
        <w:rPr>
          <w:rFonts w:ascii="Arial" w:hAnsi="Arial" w:cs="Arial"/>
          <w:color w:val="000000"/>
          <w:sz w:val="20"/>
          <w:szCs w:val="20"/>
          <w:lang w:eastAsia="pl-PL"/>
        </w:rPr>
        <w:t xml:space="preserve">ka  </w:t>
      </w:r>
      <w:r w:rsidRPr="004A1170">
        <w:rPr>
          <w:rFonts w:ascii="Arial" w:hAnsi="Arial" w:cs="Arial"/>
          <w:color w:val="000000"/>
          <w:spacing w:val="-2"/>
          <w:sz w:val="20"/>
          <w:szCs w:val="20"/>
          <w:lang w:eastAsia="pl-PL"/>
        </w:rPr>
        <w:t xml:space="preserve">upoważnionego </w:t>
      </w:r>
      <w:r w:rsidRPr="004A1170">
        <w:rPr>
          <w:rFonts w:ascii="Arial" w:hAnsi="Arial" w:cs="Arial"/>
          <w:color w:val="000000"/>
          <w:spacing w:val="1"/>
          <w:sz w:val="20"/>
          <w:szCs w:val="20"/>
          <w:lang w:eastAsia="pl-PL"/>
        </w:rPr>
        <w:t>prz</w:t>
      </w:r>
      <w:r w:rsidRPr="004A1170">
        <w:rPr>
          <w:rFonts w:ascii="Arial" w:hAnsi="Arial" w:cs="Arial"/>
          <w:color w:val="000000"/>
          <w:sz w:val="20"/>
          <w:szCs w:val="20"/>
          <w:lang w:eastAsia="pl-PL"/>
        </w:rPr>
        <w:t xml:space="preserve">ez </w:t>
      </w:r>
      <w:r w:rsidRPr="004A1170">
        <w:rPr>
          <w:rFonts w:ascii="Arial" w:hAnsi="Arial" w:cs="Arial"/>
          <w:color w:val="000000"/>
          <w:spacing w:val="-1"/>
          <w:sz w:val="20"/>
          <w:szCs w:val="20"/>
          <w:lang w:eastAsia="pl-PL"/>
        </w:rPr>
        <w:t>Z</w:t>
      </w:r>
      <w:r w:rsidRPr="004A1170">
        <w:rPr>
          <w:rFonts w:ascii="Arial" w:hAnsi="Arial" w:cs="Arial"/>
          <w:color w:val="000000"/>
          <w:spacing w:val="2"/>
          <w:sz w:val="20"/>
          <w:szCs w:val="20"/>
          <w:lang w:eastAsia="pl-PL"/>
        </w:rPr>
        <w:t>a</w:t>
      </w:r>
      <w:r w:rsidRPr="004A1170">
        <w:rPr>
          <w:rFonts w:ascii="Arial" w:hAnsi="Arial" w:cs="Arial"/>
          <w:color w:val="000000"/>
          <w:spacing w:val="-3"/>
          <w:sz w:val="20"/>
          <w:szCs w:val="20"/>
          <w:lang w:eastAsia="pl-PL"/>
        </w:rPr>
        <w:t>m</w:t>
      </w:r>
      <w:r w:rsidRPr="004A1170">
        <w:rPr>
          <w:rFonts w:ascii="Arial" w:hAnsi="Arial" w:cs="Arial"/>
          <w:color w:val="000000"/>
          <w:spacing w:val="2"/>
          <w:sz w:val="20"/>
          <w:szCs w:val="20"/>
          <w:lang w:eastAsia="pl-PL"/>
        </w:rPr>
        <w:t>a</w:t>
      </w:r>
      <w:r w:rsidRPr="004A1170">
        <w:rPr>
          <w:rFonts w:ascii="Arial" w:hAnsi="Arial" w:cs="Arial"/>
          <w:color w:val="000000"/>
          <w:spacing w:val="-1"/>
          <w:sz w:val="20"/>
          <w:szCs w:val="20"/>
          <w:lang w:eastAsia="pl-PL"/>
        </w:rPr>
        <w:t>w</w:t>
      </w:r>
      <w:r w:rsidRPr="004A1170">
        <w:rPr>
          <w:rFonts w:ascii="Arial" w:hAnsi="Arial" w:cs="Arial"/>
          <w:color w:val="000000"/>
          <w:sz w:val="20"/>
          <w:szCs w:val="20"/>
          <w:lang w:eastAsia="pl-PL"/>
        </w:rPr>
        <w:t>ia</w:t>
      </w:r>
      <w:r w:rsidRPr="004A1170">
        <w:rPr>
          <w:rFonts w:ascii="Arial" w:hAnsi="Arial" w:cs="Arial"/>
          <w:color w:val="000000"/>
          <w:spacing w:val="2"/>
          <w:sz w:val="20"/>
          <w:szCs w:val="20"/>
          <w:lang w:eastAsia="pl-PL"/>
        </w:rPr>
        <w:t>j</w:t>
      </w:r>
      <w:r w:rsidRPr="004A1170">
        <w:rPr>
          <w:rFonts w:ascii="Arial" w:hAnsi="Arial" w:cs="Arial"/>
          <w:color w:val="000000"/>
          <w:sz w:val="20"/>
          <w:szCs w:val="20"/>
          <w:lang w:eastAsia="pl-PL"/>
        </w:rPr>
        <w:t>ąc</w:t>
      </w:r>
      <w:r w:rsidRPr="004A1170">
        <w:rPr>
          <w:rFonts w:ascii="Arial" w:hAnsi="Arial" w:cs="Arial"/>
          <w:color w:val="000000"/>
          <w:spacing w:val="1"/>
          <w:sz w:val="20"/>
          <w:szCs w:val="20"/>
          <w:lang w:eastAsia="pl-PL"/>
        </w:rPr>
        <w:t>ego)</w:t>
      </w:r>
    </w:p>
    <w:p w:rsidR="00104566" w:rsidRPr="003560B7" w:rsidRDefault="00104566" w:rsidP="00104566">
      <w:pPr>
        <w:suppressAutoHyphens w:val="0"/>
        <w:spacing w:after="200" w:line="276" w:lineRule="auto"/>
        <w:rPr>
          <w:rFonts w:ascii="Arial" w:hAnsi="Arial" w:cs="Arial"/>
          <w:sz w:val="22"/>
          <w:szCs w:val="22"/>
          <w:lang w:eastAsia="pl-PL"/>
        </w:rPr>
      </w:pPr>
    </w:p>
    <w:p w:rsidR="00104566" w:rsidRPr="009F4814" w:rsidRDefault="00104566" w:rsidP="009F4814">
      <w:pPr>
        <w:tabs>
          <w:tab w:val="left" w:pos="284"/>
        </w:tabs>
        <w:jc w:val="both"/>
        <w:rPr>
          <w:rFonts w:ascii="Arial" w:hAnsi="Arial"/>
        </w:rPr>
      </w:pPr>
    </w:p>
    <w:sectPr w:rsidR="00104566" w:rsidRPr="009F4814" w:rsidSect="00934A5B">
      <w:pgSz w:w="11906" w:h="16838"/>
      <w:pgMar w:top="1418" w:right="1418" w:bottom="1418" w:left="1418" w:header="709" w:footer="619" w:gutter="0"/>
      <w:cols w:space="708"/>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7C1" w:rsidRDefault="003467C1">
      <w:r>
        <w:separator/>
      </w:r>
    </w:p>
  </w:endnote>
  <w:endnote w:type="continuationSeparator" w:id="1">
    <w:p w:rsidR="003467C1" w:rsidRDefault="003467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EE"/>
    <w:family w:val="roman"/>
    <w:pitch w:val="variable"/>
    <w:sig w:usb0="00000000"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DKPJE+TimesNew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EFF" w:usb1="C000785B" w:usb2="00000009" w:usb3="00000000" w:csb0="000001FF" w:csb1="00000000"/>
  </w:font>
  <w:font w:name="Helvetica Neue">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0341"/>
      <w:docPartObj>
        <w:docPartGallery w:val="Page Numbers (Bottom of Page)"/>
        <w:docPartUnique/>
      </w:docPartObj>
    </w:sdtPr>
    <w:sdtContent>
      <w:p w:rsidR="00E1429E" w:rsidRDefault="00E1429E" w:rsidP="00D217C1">
        <w:pPr>
          <w:pStyle w:val="Stopka"/>
          <w:jc w:val="center"/>
        </w:pPr>
        <w:r w:rsidRPr="00D217C1">
          <w:rPr>
            <w:rFonts w:ascii="Arial" w:hAnsi="Arial" w:cs="Arial"/>
            <w:b/>
            <w:bCs/>
            <w:color w:val="000000"/>
            <w:sz w:val="18"/>
            <w:szCs w:val="18"/>
            <w:lang w:eastAsia="pl-PL"/>
          </w:rPr>
          <w:t>ZP-K/10/2022                    Centrum Edukacji i Inicjatyw Kulturalnych w Olsztynie</w:t>
        </w:r>
        <w:r w:rsidRPr="00D217C1">
          <w:rPr>
            <w:sz w:val="18"/>
            <w:szCs w:val="18"/>
          </w:rPr>
          <w:tab/>
        </w:r>
        <w:r w:rsidR="00DC5191" w:rsidRPr="00D217C1">
          <w:rPr>
            <w:rFonts w:ascii="Arial" w:hAnsi="Arial" w:cs="Arial"/>
            <w:b/>
            <w:sz w:val="18"/>
            <w:szCs w:val="18"/>
          </w:rPr>
          <w:fldChar w:fldCharType="begin"/>
        </w:r>
        <w:r w:rsidRPr="00D217C1">
          <w:rPr>
            <w:rFonts w:ascii="Arial" w:hAnsi="Arial" w:cs="Arial"/>
            <w:b/>
            <w:sz w:val="18"/>
            <w:szCs w:val="18"/>
          </w:rPr>
          <w:instrText xml:space="preserve"> PAGE   \* MERGEFORMAT </w:instrText>
        </w:r>
        <w:r w:rsidR="00DC5191" w:rsidRPr="00D217C1">
          <w:rPr>
            <w:rFonts w:ascii="Arial" w:hAnsi="Arial" w:cs="Arial"/>
            <w:b/>
            <w:sz w:val="18"/>
            <w:szCs w:val="18"/>
          </w:rPr>
          <w:fldChar w:fldCharType="separate"/>
        </w:r>
        <w:r w:rsidR="00631131">
          <w:rPr>
            <w:rFonts w:ascii="Arial" w:hAnsi="Arial" w:cs="Arial"/>
            <w:b/>
            <w:noProof/>
            <w:sz w:val="18"/>
            <w:szCs w:val="18"/>
          </w:rPr>
          <w:t>3</w:t>
        </w:r>
        <w:r w:rsidR="00DC5191" w:rsidRPr="00D217C1">
          <w:rPr>
            <w:rFonts w:ascii="Arial" w:hAnsi="Arial" w:cs="Arial"/>
            <w:b/>
            <w:sz w:val="18"/>
            <w:szCs w:val="18"/>
          </w:rPr>
          <w:fldChar w:fldCharType="end"/>
        </w:r>
      </w:p>
    </w:sdtContent>
  </w:sdt>
  <w:p w:rsidR="00E1429E" w:rsidRPr="00F1378C" w:rsidRDefault="00E1429E" w:rsidP="00F1378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8"/>
        <w:szCs w:val="18"/>
      </w:rPr>
      <w:id w:val="2540368"/>
      <w:docPartObj>
        <w:docPartGallery w:val="Page Numbers (Bottom of Page)"/>
        <w:docPartUnique/>
      </w:docPartObj>
    </w:sdtPr>
    <w:sdtContent>
      <w:p w:rsidR="00E1429E" w:rsidRPr="00D217C1" w:rsidRDefault="00E1429E" w:rsidP="00D217C1">
        <w:pPr>
          <w:pStyle w:val="Stopka"/>
          <w:rPr>
            <w:rFonts w:ascii="Arial" w:hAnsi="Arial" w:cs="Arial"/>
            <w:sz w:val="18"/>
            <w:szCs w:val="18"/>
          </w:rPr>
        </w:pPr>
        <w:r w:rsidRPr="00D217C1">
          <w:rPr>
            <w:rFonts w:ascii="Arial" w:hAnsi="Arial" w:cs="Arial"/>
            <w:b/>
            <w:bCs/>
            <w:color w:val="000000"/>
            <w:sz w:val="18"/>
            <w:szCs w:val="18"/>
            <w:lang w:eastAsia="pl-PL"/>
          </w:rPr>
          <w:t>ZP-K/10/2022                    Centrum Edukacji i Inicjatyw Kulturalnych w Olsztynie</w:t>
        </w:r>
        <w:r>
          <w:rPr>
            <w:sz w:val="18"/>
            <w:szCs w:val="18"/>
          </w:rPr>
          <w:tab/>
        </w:r>
        <w:r w:rsidR="00DC5191" w:rsidRPr="00D217C1">
          <w:rPr>
            <w:rFonts w:ascii="Arial" w:hAnsi="Arial" w:cs="Arial"/>
            <w:b/>
            <w:sz w:val="18"/>
            <w:szCs w:val="18"/>
          </w:rPr>
          <w:fldChar w:fldCharType="begin"/>
        </w:r>
        <w:r w:rsidRPr="00D217C1">
          <w:rPr>
            <w:rFonts w:ascii="Arial" w:hAnsi="Arial" w:cs="Arial"/>
            <w:b/>
            <w:sz w:val="18"/>
            <w:szCs w:val="18"/>
          </w:rPr>
          <w:instrText xml:space="preserve"> PAGE   \* MERGEFORMAT </w:instrText>
        </w:r>
        <w:r w:rsidR="00DC5191" w:rsidRPr="00D217C1">
          <w:rPr>
            <w:rFonts w:ascii="Arial" w:hAnsi="Arial" w:cs="Arial"/>
            <w:b/>
            <w:sz w:val="18"/>
            <w:szCs w:val="18"/>
          </w:rPr>
          <w:fldChar w:fldCharType="separate"/>
        </w:r>
        <w:r w:rsidR="00631131">
          <w:rPr>
            <w:rFonts w:ascii="Arial" w:hAnsi="Arial" w:cs="Arial"/>
            <w:b/>
            <w:noProof/>
            <w:sz w:val="18"/>
            <w:szCs w:val="18"/>
          </w:rPr>
          <w:t>26</w:t>
        </w:r>
        <w:r w:rsidR="00DC5191" w:rsidRPr="00D217C1">
          <w:rPr>
            <w:rFonts w:ascii="Arial" w:hAnsi="Arial" w:cs="Arial"/>
            <w:b/>
            <w:sz w:val="18"/>
            <w:szCs w:val="18"/>
          </w:rPr>
          <w:fldChar w:fldCharType="end"/>
        </w:r>
      </w:p>
    </w:sdtContent>
  </w:sdt>
  <w:p w:rsidR="00E1429E" w:rsidRPr="00A50558" w:rsidRDefault="00E1429E" w:rsidP="00A5055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7C1" w:rsidRDefault="003467C1">
      <w:r>
        <w:separator/>
      </w:r>
    </w:p>
  </w:footnote>
  <w:footnote w:type="continuationSeparator" w:id="1">
    <w:p w:rsidR="003467C1" w:rsidRDefault="003467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29E" w:rsidRDefault="00E1429E" w:rsidP="00DC48B5">
    <w:pPr>
      <w:pStyle w:val="Nagwek"/>
      <w:tabs>
        <w:tab w:val="clear" w:pos="4536"/>
        <w:tab w:val="clear" w:pos="9072"/>
        <w:tab w:val="center" w:pos="4535"/>
        <w:tab w:val="right" w:pos="9070"/>
      </w:tabs>
    </w:pPr>
    <w:r>
      <w:tab/>
    </w:r>
    <w:r w:rsidRPr="00DC48B5">
      <w:rPr>
        <w:noProof/>
        <w:lang w:eastAsia="pl-PL"/>
      </w:rPr>
      <w:drawing>
        <wp:inline distT="0" distB="0" distL="0" distR="0">
          <wp:extent cx="5759450" cy="571185"/>
          <wp:effectExtent l="19050" t="0" r="0" b="0"/>
          <wp:docPr id="2" name="Obraz 1" descr="C:\Users\DSDB\Desktop\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DSDB\Desktop\EFRR.jpg"/>
                  <pic:cNvPicPr>
                    <a:picLocks noChangeAspect="1" noChangeArrowheads="1"/>
                  </pic:cNvPicPr>
                </pic:nvPicPr>
                <pic:blipFill>
                  <a:blip r:embed="rId1"/>
                  <a:srcRect/>
                  <a:stretch>
                    <a:fillRect/>
                  </a:stretch>
                </pic:blipFill>
                <pic:spPr bwMode="auto">
                  <a:xfrm>
                    <a:off x="0" y="0"/>
                    <a:ext cx="5759450" cy="571185"/>
                  </a:xfrm>
                  <a:prstGeom prst="rect">
                    <a:avLst/>
                  </a:prstGeom>
                  <a:noFill/>
                  <a:ln w="9525">
                    <a:noFill/>
                    <a:miter lim="800000"/>
                    <a:headEnd/>
                    <a:tailEnd/>
                  </a:ln>
                </pic:spPr>
              </pic:pic>
            </a:graphicData>
          </a:graphic>
        </wp:inline>
      </w:drawing>
    </w:r>
  </w:p>
  <w:p w:rsidR="00E1429E" w:rsidRDefault="00E1429E">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29E" w:rsidRDefault="00E1429E">
    <w:pPr>
      <w:pStyle w:val="Nagwek"/>
    </w:pPr>
    <w:r w:rsidRPr="00D217C1">
      <w:rPr>
        <w:noProof/>
        <w:lang w:eastAsia="pl-PL"/>
      </w:rPr>
      <w:drawing>
        <wp:inline distT="0" distB="0" distL="0" distR="0">
          <wp:extent cx="5759450" cy="571185"/>
          <wp:effectExtent l="19050" t="0" r="0" b="0"/>
          <wp:docPr id="1" name="Obraz 1" descr="C:\Users\DSDB\Desktop\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DSDB\Desktop\EFRR.jpg"/>
                  <pic:cNvPicPr>
                    <a:picLocks noChangeAspect="1" noChangeArrowheads="1"/>
                  </pic:cNvPicPr>
                </pic:nvPicPr>
                <pic:blipFill>
                  <a:blip r:embed="rId1"/>
                  <a:srcRect/>
                  <a:stretch>
                    <a:fillRect/>
                  </a:stretch>
                </pic:blipFill>
                <pic:spPr bwMode="auto">
                  <a:xfrm>
                    <a:off x="0" y="0"/>
                    <a:ext cx="5759450" cy="571185"/>
                  </a:xfrm>
                  <a:prstGeom prst="rect">
                    <a:avLst/>
                  </a:prstGeom>
                  <a:noFill/>
                  <a:ln w="9525">
                    <a:noFill/>
                    <a:miter lim="800000"/>
                    <a:headEnd/>
                    <a:tailEnd/>
                  </a:ln>
                </pic:spPr>
              </pic:pic>
            </a:graphicData>
          </a:graphic>
        </wp:inline>
      </w:drawing>
    </w:r>
  </w:p>
  <w:p w:rsidR="00E1429E" w:rsidRDefault="00E1429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C22686E"/>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FFFFFFFE"/>
    <w:multiLevelType w:val="singleLevel"/>
    <w:tmpl w:val="10FABE54"/>
    <w:lvl w:ilvl="0">
      <w:numFmt w:val="bullet"/>
      <w:lvlText w:val="*"/>
      <w:lvlJc w:val="left"/>
    </w:lvl>
  </w:abstractNum>
  <w:abstractNum w:abstractNumId="2">
    <w:nsid w:val="00000002"/>
    <w:multiLevelType w:val="singleLevel"/>
    <w:tmpl w:val="00000002"/>
    <w:name w:val="WW8Num2"/>
    <w:lvl w:ilvl="0">
      <w:start w:val="9"/>
      <w:numFmt w:val="upperLetter"/>
      <w:lvlText w:val="%1."/>
      <w:lvlJc w:val="left"/>
      <w:pPr>
        <w:tabs>
          <w:tab w:val="num" w:pos="0"/>
        </w:tabs>
        <w:ind w:left="720" w:hanging="360"/>
      </w:pPr>
      <w:rPr>
        <w:rFonts w:hint="default"/>
      </w:rPr>
    </w:lvl>
  </w:abstractNum>
  <w:abstractNum w:abstractNumId="3">
    <w:nsid w:val="00000003"/>
    <w:multiLevelType w:val="singleLevel"/>
    <w:tmpl w:val="00000003"/>
    <w:name w:val="WW8Num3"/>
    <w:lvl w:ilvl="0">
      <w:numFmt w:val="bullet"/>
      <w:lvlText w:val="-"/>
      <w:lvlJc w:val="left"/>
      <w:pPr>
        <w:tabs>
          <w:tab w:val="num" w:pos="480"/>
        </w:tabs>
        <w:ind w:left="480" w:hanging="360"/>
      </w:pPr>
      <w:rPr>
        <w:rFonts w:ascii="Times New Roman" w:hAnsi="Times New Roman" w:cs="Times New Roman" w:hint="default"/>
        <w:sz w:val="22"/>
        <w:szCs w:val="22"/>
      </w:rPr>
    </w:lvl>
  </w:abstractNum>
  <w:abstractNum w:abstractNumId="4">
    <w:nsid w:val="00000004"/>
    <w:multiLevelType w:val="multilevel"/>
    <w:tmpl w:val="00000004"/>
    <w:name w:val="WW8Num4"/>
    <w:lvl w:ilvl="0">
      <w:start w:val="1"/>
      <w:numFmt w:val="decimal"/>
      <w:lvlText w:val="%1."/>
      <w:lvlJc w:val="left"/>
      <w:pPr>
        <w:tabs>
          <w:tab w:val="num" w:pos="720"/>
        </w:tabs>
        <w:ind w:left="720" w:hanging="360"/>
      </w:pPr>
      <w:rPr>
        <w:rFonts w:hint="default"/>
        <w:i/>
        <w:color w:val="FF0000"/>
        <w:sz w:val="22"/>
        <w:szCs w:val="22"/>
      </w:rPr>
    </w:lvl>
    <w:lvl w:ilvl="1">
      <w:start w:val="1"/>
      <w:numFmt w:val="decimal"/>
      <w:lvlText w:val="%1.%2."/>
      <w:lvlJc w:val="left"/>
      <w:pPr>
        <w:tabs>
          <w:tab w:val="num" w:pos="765"/>
        </w:tabs>
        <w:ind w:left="765" w:hanging="405"/>
      </w:pPr>
      <w:rPr>
        <w:rFonts w:hint="default"/>
        <w:i/>
        <w:color w:val="FF0000"/>
        <w:sz w:val="22"/>
        <w:szCs w:val="22"/>
      </w:rPr>
    </w:lvl>
    <w:lvl w:ilvl="2">
      <w:start w:val="1"/>
      <w:numFmt w:val="decimal"/>
      <w:lvlText w:val="%1.%2.%3."/>
      <w:lvlJc w:val="left"/>
      <w:pPr>
        <w:tabs>
          <w:tab w:val="num" w:pos="708"/>
        </w:tabs>
        <w:ind w:left="1080" w:hanging="720"/>
      </w:pPr>
      <w:rPr>
        <w:rFonts w:hint="default"/>
        <w:i/>
        <w:color w:val="FF0000"/>
        <w:sz w:val="22"/>
        <w:szCs w:val="22"/>
      </w:rPr>
    </w:lvl>
    <w:lvl w:ilvl="3">
      <w:start w:val="1"/>
      <w:numFmt w:val="decimal"/>
      <w:lvlText w:val="%1.%2.%3.%4."/>
      <w:lvlJc w:val="left"/>
      <w:pPr>
        <w:tabs>
          <w:tab w:val="num" w:pos="1080"/>
        </w:tabs>
        <w:ind w:left="1080" w:hanging="720"/>
      </w:pPr>
      <w:rPr>
        <w:rFonts w:hint="default"/>
        <w:i/>
        <w:color w:val="FF0000"/>
        <w:sz w:val="22"/>
        <w:szCs w:val="22"/>
      </w:rPr>
    </w:lvl>
    <w:lvl w:ilvl="4">
      <w:start w:val="1"/>
      <w:numFmt w:val="decimal"/>
      <w:lvlText w:val="%1.%2.%3.%4.%5."/>
      <w:lvlJc w:val="left"/>
      <w:pPr>
        <w:tabs>
          <w:tab w:val="num" w:pos="1440"/>
        </w:tabs>
        <w:ind w:left="1440" w:hanging="1080"/>
      </w:pPr>
      <w:rPr>
        <w:rFonts w:hint="default"/>
        <w:i/>
        <w:color w:val="FF0000"/>
        <w:sz w:val="22"/>
        <w:szCs w:val="22"/>
      </w:rPr>
    </w:lvl>
    <w:lvl w:ilvl="5">
      <w:start w:val="1"/>
      <w:numFmt w:val="decimal"/>
      <w:lvlText w:val="%1.%2.%3.%4.%5.%6."/>
      <w:lvlJc w:val="left"/>
      <w:pPr>
        <w:tabs>
          <w:tab w:val="num" w:pos="1440"/>
        </w:tabs>
        <w:ind w:left="1440" w:hanging="1080"/>
      </w:pPr>
      <w:rPr>
        <w:rFonts w:hint="default"/>
        <w:i/>
        <w:color w:val="FF0000"/>
        <w:sz w:val="22"/>
        <w:szCs w:val="22"/>
      </w:rPr>
    </w:lvl>
    <w:lvl w:ilvl="6">
      <w:start w:val="1"/>
      <w:numFmt w:val="decimal"/>
      <w:lvlText w:val="%1.%2.%3.%4.%5.%6.%7."/>
      <w:lvlJc w:val="left"/>
      <w:pPr>
        <w:tabs>
          <w:tab w:val="num" w:pos="1800"/>
        </w:tabs>
        <w:ind w:left="1800" w:hanging="1440"/>
      </w:pPr>
      <w:rPr>
        <w:rFonts w:hint="default"/>
        <w:i/>
        <w:color w:val="FF0000"/>
        <w:sz w:val="22"/>
        <w:szCs w:val="22"/>
      </w:rPr>
    </w:lvl>
    <w:lvl w:ilvl="7">
      <w:start w:val="1"/>
      <w:numFmt w:val="decimal"/>
      <w:lvlText w:val="%1.%2.%3.%4.%5.%6.%7.%8."/>
      <w:lvlJc w:val="left"/>
      <w:pPr>
        <w:tabs>
          <w:tab w:val="num" w:pos="1800"/>
        </w:tabs>
        <w:ind w:left="1800" w:hanging="1440"/>
      </w:pPr>
      <w:rPr>
        <w:rFonts w:hint="default"/>
        <w:i/>
        <w:color w:val="FF0000"/>
        <w:sz w:val="22"/>
        <w:szCs w:val="22"/>
      </w:rPr>
    </w:lvl>
    <w:lvl w:ilvl="8">
      <w:start w:val="1"/>
      <w:numFmt w:val="decimal"/>
      <w:lvlText w:val="%1.%2.%3.%4.%5.%6.%7.%8.%9."/>
      <w:lvlJc w:val="left"/>
      <w:pPr>
        <w:tabs>
          <w:tab w:val="num" w:pos="2160"/>
        </w:tabs>
        <w:ind w:left="2160" w:hanging="1800"/>
      </w:pPr>
      <w:rPr>
        <w:rFonts w:hint="default"/>
        <w:i/>
        <w:color w:val="FF0000"/>
        <w:sz w:val="22"/>
        <w:szCs w:val="22"/>
      </w:rPr>
    </w:lvl>
  </w:abstractNum>
  <w:abstractNum w:abstractNumId="5">
    <w:nsid w:val="00000005"/>
    <w:multiLevelType w:val="singleLevel"/>
    <w:tmpl w:val="56DA4832"/>
    <w:lvl w:ilvl="0">
      <w:start w:val="3"/>
      <w:numFmt w:val="decimal"/>
      <w:lvlText w:val="%1."/>
      <w:lvlJc w:val="left"/>
      <w:pPr>
        <w:tabs>
          <w:tab w:val="num" w:pos="708"/>
        </w:tabs>
        <w:ind w:left="0" w:firstLine="0"/>
      </w:pPr>
      <w:rPr>
        <w:rFonts w:ascii="Arial" w:hAnsi="Arial" w:cs="Arial" w:hint="default"/>
        <w:sz w:val="20"/>
        <w:szCs w:val="20"/>
      </w:rPr>
    </w:lvl>
  </w:abstractNum>
  <w:abstractNum w:abstractNumId="6">
    <w:nsid w:val="00000006"/>
    <w:multiLevelType w:val="multilevel"/>
    <w:tmpl w:val="00000006"/>
    <w:name w:val="WW8Num7"/>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000000"/>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00000007"/>
    <w:multiLevelType w:val="singleLevel"/>
    <w:tmpl w:val="00000007"/>
    <w:name w:val="WW8Num8"/>
    <w:lvl w:ilvl="0">
      <w:start w:val="6"/>
      <w:numFmt w:val="decimal"/>
      <w:lvlText w:val="%1."/>
      <w:lvlJc w:val="left"/>
      <w:pPr>
        <w:tabs>
          <w:tab w:val="num" w:pos="360"/>
        </w:tabs>
        <w:ind w:left="360" w:hanging="360"/>
      </w:pPr>
      <w:rPr>
        <w:rFonts w:hint="default"/>
      </w:rPr>
    </w:lvl>
  </w:abstractNum>
  <w:abstractNum w:abstractNumId="8">
    <w:nsid w:val="00000008"/>
    <w:multiLevelType w:val="singleLevel"/>
    <w:tmpl w:val="96187AE4"/>
    <w:name w:val="WW8Num9"/>
    <w:lvl w:ilvl="0">
      <w:start w:val="2"/>
      <w:numFmt w:val="decimal"/>
      <w:lvlText w:val="%1."/>
      <w:lvlJc w:val="left"/>
      <w:pPr>
        <w:tabs>
          <w:tab w:val="num" w:pos="360"/>
        </w:tabs>
        <w:ind w:left="360" w:hanging="360"/>
      </w:pPr>
      <w:rPr>
        <w:rFonts w:ascii="Arial" w:hAnsi="Arial" w:cs="Arial" w:hint="default"/>
        <w:b w:val="0"/>
        <w:bCs w:val="0"/>
        <w:i w:val="0"/>
        <w:iCs w:val="0"/>
      </w:rPr>
    </w:lvl>
  </w:abstractNum>
  <w:abstractNum w:abstractNumId="9">
    <w:nsid w:val="00000009"/>
    <w:multiLevelType w:val="multilevel"/>
    <w:tmpl w:val="AE50C418"/>
    <w:name w:val="WW8Num10"/>
    <w:lvl w:ilvl="0">
      <w:start w:val="1"/>
      <w:numFmt w:val="decimal"/>
      <w:lvlText w:val="%1."/>
      <w:lvlJc w:val="left"/>
      <w:pPr>
        <w:tabs>
          <w:tab w:val="num" w:pos="780"/>
        </w:tabs>
        <w:ind w:left="780" w:hanging="550"/>
      </w:pPr>
      <w:rPr>
        <w:rFonts w:hint="default"/>
        <w:color w:val="auto"/>
        <w:u w:val="none"/>
      </w:rPr>
    </w:lvl>
    <w:lvl w:ilvl="1">
      <w:start w:val="1"/>
      <w:numFmt w:val="decimal"/>
      <w:isLgl/>
      <w:lvlText w:val="%1.%2"/>
      <w:lvlJc w:val="left"/>
      <w:pPr>
        <w:ind w:left="590" w:hanging="36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950" w:hanging="720"/>
      </w:pPr>
      <w:rPr>
        <w:rFonts w:hint="default"/>
      </w:rPr>
    </w:lvl>
    <w:lvl w:ilvl="4">
      <w:start w:val="1"/>
      <w:numFmt w:val="decimal"/>
      <w:isLgl/>
      <w:lvlText w:val="%1.%2.%3.%4.%5"/>
      <w:lvlJc w:val="left"/>
      <w:pPr>
        <w:ind w:left="1310" w:hanging="1080"/>
      </w:pPr>
      <w:rPr>
        <w:rFonts w:hint="default"/>
      </w:rPr>
    </w:lvl>
    <w:lvl w:ilvl="5">
      <w:start w:val="1"/>
      <w:numFmt w:val="decimal"/>
      <w:isLgl/>
      <w:lvlText w:val="%1.%2.%3.%4.%5.%6"/>
      <w:lvlJc w:val="left"/>
      <w:pPr>
        <w:ind w:left="1310" w:hanging="1080"/>
      </w:pPr>
      <w:rPr>
        <w:rFonts w:hint="default"/>
      </w:rPr>
    </w:lvl>
    <w:lvl w:ilvl="6">
      <w:start w:val="1"/>
      <w:numFmt w:val="decimal"/>
      <w:isLgl/>
      <w:lvlText w:val="%1.%2.%3.%4.%5.%6.%7"/>
      <w:lvlJc w:val="left"/>
      <w:pPr>
        <w:ind w:left="1670" w:hanging="1440"/>
      </w:pPr>
      <w:rPr>
        <w:rFonts w:hint="default"/>
      </w:rPr>
    </w:lvl>
    <w:lvl w:ilvl="7">
      <w:start w:val="1"/>
      <w:numFmt w:val="decimal"/>
      <w:isLgl/>
      <w:lvlText w:val="%1.%2.%3.%4.%5.%6.%7.%8"/>
      <w:lvlJc w:val="left"/>
      <w:pPr>
        <w:ind w:left="1670" w:hanging="1440"/>
      </w:pPr>
      <w:rPr>
        <w:rFonts w:hint="default"/>
      </w:rPr>
    </w:lvl>
    <w:lvl w:ilvl="8">
      <w:start w:val="1"/>
      <w:numFmt w:val="decimal"/>
      <w:isLgl/>
      <w:lvlText w:val="%1.%2.%3.%4.%5.%6.%7.%8.%9"/>
      <w:lvlJc w:val="left"/>
      <w:pPr>
        <w:ind w:left="2030" w:hanging="1800"/>
      </w:pPr>
      <w:rPr>
        <w:rFonts w:hint="default"/>
      </w:rPr>
    </w:lvl>
  </w:abstractNum>
  <w:abstractNum w:abstractNumId="10">
    <w:nsid w:val="0000000A"/>
    <w:multiLevelType w:val="singleLevel"/>
    <w:tmpl w:val="0000000A"/>
    <w:name w:val="WW8Num11"/>
    <w:lvl w:ilvl="0">
      <w:numFmt w:val="bullet"/>
      <w:lvlText w:val="-"/>
      <w:lvlJc w:val="left"/>
      <w:pPr>
        <w:tabs>
          <w:tab w:val="num" w:pos="420"/>
        </w:tabs>
        <w:ind w:left="420" w:hanging="360"/>
      </w:pPr>
      <w:rPr>
        <w:rFonts w:ascii="Times New Roman" w:hAnsi="Times New Roman" w:hint="default"/>
        <w:color w:val="FF0000"/>
        <w:sz w:val="22"/>
        <w:szCs w:val="22"/>
        <w:u w:val="none"/>
        <w:shd w:val="clear" w:color="auto" w:fill="FFFF00"/>
      </w:rPr>
    </w:lvl>
  </w:abstractNum>
  <w:abstractNum w:abstractNumId="11">
    <w:nsid w:val="0000000B"/>
    <w:multiLevelType w:val="singleLevel"/>
    <w:tmpl w:val="0000000B"/>
    <w:name w:val="WW8Num12"/>
    <w:lvl w:ilvl="0">
      <w:start w:val="1"/>
      <w:numFmt w:val="decimal"/>
      <w:lvlText w:val="%1."/>
      <w:lvlJc w:val="left"/>
      <w:pPr>
        <w:tabs>
          <w:tab w:val="num" w:pos="420"/>
        </w:tabs>
        <w:ind w:left="420" w:hanging="360"/>
      </w:pPr>
      <w:rPr>
        <w:rFonts w:ascii="Times New Roman" w:hAnsi="Times New Roman" w:cs="Times New Roman" w:hint="default"/>
        <w:sz w:val="22"/>
        <w:szCs w:val="22"/>
      </w:rPr>
    </w:lvl>
  </w:abstractNum>
  <w:abstractNum w:abstractNumId="12">
    <w:nsid w:val="0000000C"/>
    <w:multiLevelType w:val="multilevel"/>
    <w:tmpl w:val="0000000C"/>
    <w:name w:val="WW8Num13"/>
    <w:lvl w:ilvl="0">
      <w:start w:val="2"/>
      <w:numFmt w:val="decimal"/>
      <w:lvlText w:val="%1."/>
      <w:lvlJc w:val="left"/>
      <w:pPr>
        <w:tabs>
          <w:tab w:val="num" w:pos="340"/>
        </w:tabs>
        <w:ind w:left="340" w:hanging="340"/>
      </w:pPr>
      <w:rPr>
        <w:rFonts w:hint="default"/>
        <w:b/>
        <w:bCs/>
        <w:i/>
        <w:color w:val="FF0000"/>
        <w:sz w:val="22"/>
        <w:szCs w:val="22"/>
      </w:rPr>
    </w:lvl>
    <w:lvl w:ilvl="1">
      <w:start w:val="1"/>
      <w:numFmt w:val="decimal"/>
      <w:lvlText w:val="%1.%2."/>
      <w:lvlJc w:val="left"/>
      <w:pPr>
        <w:tabs>
          <w:tab w:val="num" w:pos="792"/>
        </w:tabs>
        <w:ind w:left="792" w:hanging="432"/>
      </w:pPr>
      <w:rPr>
        <w:rFonts w:hint="default"/>
        <w:b/>
        <w:bCs/>
        <w:i/>
        <w:color w:val="FF0000"/>
        <w:sz w:val="22"/>
        <w:szCs w:val="22"/>
      </w:rPr>
    </w:lvl>
    <w:lvl w:ilvl="2">
      <w:start w:val="1"/>
      <w:numFmt w:val="decimal"/>
      <w:lvlText w:val="%1.%2.%3."/>
      <w:lvlJc w:val="left"/>
      <w:pPr>
        <w:tabs>
          <w:tab w:val="num" w:pos="1224"/>
        </w:tabs>
        <w:ind w:left="1224" w:hanging="504"/>
      </w:pPr>
      <w:rPr>
        <w:rFonts w:hint="default"/>
        <w:b/>
        <w:bCs/>
        <w:i/>
        <w:color w:val="FF0000"/>
        <w:sz w:val="22"/>
        <w:szCs w:val="22"/>
      </w:rPr>
    </w:lvl>
    <w:lvl w:ilvl="3">
      <w:start w:val="1"/>
      <w:numFmt w:val="decimal"/>
      <w:lvlText w:val="%1.%2.%3.%4."/>
      <w:lvlJc w:val="left"/>
      <w:pPr>
        <w:tabs>
          <w:tab w:val="num" w:pos="1800"/>
        </w:tabs>
        <w:ind w:left="1728" w:hanging="648"/>
      </w:pPr>
      <w:rPr>
        <w:rFonts w:hint="default"/>
        <w:b/>
        <w:bCs/>
        <w:i/>
        <w:color w:val="FF0000"/>
        <w:sz w:val="22"/>
        <w:szCs w:val="22"/>
      </w:rPr>
    </w:lvl>
    <w:lvl w:ilvl="4">
      <w:start w:val="1"/>
      <w:numFmt w:val="decimal"/>
      <w:lvlText w:val="%1.%2.%3.%4.%5."/>
      <w:lvlJc w:val="left"/>
      <w:pPr>
        <w:tabs>
          <w:tab w:val="num" w:pos="2520"/>
        </w:tabs>
        <w:ind w:left="2232" w:hanging="792"/>
      </w:pPr>
      <w:rPr>
        <w:rFonts w:hint="default"/>
        <w:b/>
        <w:bCs/>
        <w:i/>
        <w:color w:val="FF0000"/>
        <w:sz w:val="22"/>
        <w:szCs w:val="22"/>
      </w:rPr>
    </w:lvl>
    <w:lvl w:ilvl="5">
      <w:start w:val="1"/>
      <w:numFmt w:val="decimal"/>
      <w:lvlText w:val="%1.%2.%3.%4.%5.%6."/>
      <w:lvlJc w:val="left"/>
      <w:pPr>
        <w:tabs>
          <w:tab w:val="num" w:pos="2880"/>
        </w:tabs>
        <w:ind w:left="2736" w:hanging="936"/>
      </w:pPr>
      <w:rPr>
        <w:rFonts w:hint="default"/>
        <w:b/>
        <w:bCs/>
        <w:i/>
        <w:color w:val="FF0000"/>
        <w:sz w:val="22"/>
        <w:szCs w:val="22"/>
      </w:rPr>
    </w:lvl>
    <w:lvl w:ilvl="6">
      <w:start w:val="1"/>
      <w:numFmt w:val="decimal"/>
      <w:lvlText w:val="%1.%2.%3.%4.%5.%6.%7."/>
      <w:lvlJc w:val="left"/>
      <w:pPr>
        <w:tabs>
          <w:tab w:val="num" w:pos="3600"/>
        </w:tabs>
        <w:ind w:left="3240" w:hanging="1080"/>
      </w:pPr>
      <w:rPr>
        <w:rFonts w:hint="default"/>
        <w:b/>
        <w:bCs/>
        <w:i/>
        <w:color w:val="FF0000"/>
        <w:sz w:val="22"/>
        <w:szCs w:val="22"/>
      </w:rPr>
    </w:lvl>
    <w:lvl w:ilvl="7">
      <w:start w:val="1"/>
      <w:numFmt w:val="decimal"/>
      <w:lvlText w:val="%1.%2.%3.%4.%5.%6.%7.%8."/>
      <w:lvlJc w:val="left"/>
      <w:pPr>
        <w:tabs>
          <w:tab w:val="num" w:pos="3960"/>
        </w:tabs>
        <w:ind w:left="3744" w:hanging="1224"/>
      </w:pPr>
      <w:rPr>
        <w:rFonts w:hint="default"/>
        <w:b/>
        <w:bCs/>
        <w:i/>
        <w:color w:val="FF0000"/>
        <w:sz w:val="22"/>
        <w:szCs w:val="22"/>
      </w:rPr>
    </w:lvl>
    <w:lvl w:ilvl="8">
      <w:start w:val="1"/>
      <w:numFmt w:val="decimal"/>
      <w:lvlText w:val="%1.%2.%3.%4.%5.%6.%7.%8.%9."/>
      <w:lvlJc w:val="left"/>
      <w:pPr>
        <w:tabs>
          <w:tab w:val="num" w:pos="4680"/>
        </w:tabs>
        <w:ind w:left="4320" w:hanging="1440"/>
      </w:pPr>
      <w:rPr>
        <w:rFonts w:hint="default"/>
        <w:b/>
        <w:bCs/>
        <w:i/>
        <w:color w:val="FF0000"/>
        <w:sz w:val="22"/>
        <w:szCs w:val="22"/>
      </w:rPr>
    </w:lvl>
  </w:abstractNum>
  <w:abstractNum w:abstractNumId="13">
    <w:nsid w:val="0000000D"/>
    <w:multiLevelType w:val="singleLevel"/>
    <w:tmpl w:val="0000000D"/>
    <w:name w:val="WW8Num14"/>
    <w:lvl w:ilvl="0">
      <w:start w:val="1"/>
      <w:numFmt w:val="upperLetter"/>
      <w:lvlText w:val="%1."/>
      <w:lvlJc w:val="left"/>
      <w:pPr>
        <w:tabs>
          <w:tab w:val="num" w:pos="720"/>
        </w:tabs>
        <w:ind w:left="720" w:hanging="360"/>
      </w:pPr>
      <w:rPr>
        <w:rFonts w:hint="default"/>
        <w:sz w:val="22"/>
        <w:szCs w:val="22"/>
      </w:rPr>
    </w:lvl>
  </w:abstractNum>
  <w:abstractNum w:abstractNumId="14">
    <w:nsid w:val="0000000E"/>
    <w:multiLevelType w:val="singleLevel"/>
    <w:tmpl w:val="0000000E"/>
    <w:name w:val="WW8Num15"/>
    <w:lvl w:ilvl="0">
      <w:start w:val="1"/>
      <w:numFmt w:val="bullet"/>
      <w:lvlText w:val=""/>
      <w:lvlJc w:val="left"/>
      <w:pPr>
        <w:tabs>
          <w:tab w:val="num" w:pos="1080"/>
        </w:tabs>
        <w:ind w:left="1080" w:hanging="360"/>
      </w:pPr>
      <w:rPr>
        <w:rFonts w:ascii="Symbol" w:hAnsi="Symbol" w:cs="Times New Roman" w:hint="default"/>
        <w:sz w:val="22"/>
        <w:szCs w:val="22"/>
      </w:rPr>
    </w:lvl>
  </w:abstractNum>
  <w:abstractNum w:abstractNumId="15">
    <w:nsid w:val="0000000F"/>
    <w:multiLevelType w:val="multilevel"/>
    <w:tmpl w:val="0C6C0D0C"/>
    <w:lvl w:ilvl="0">
      <w:start w:val="1"/>
      <w:numFmt w:val="decimal"/>
      <w:lvlText w:val="%1."/>
      <w:lvlJc w:val="left"/>
      <w:pPr>
        <w:tabs>
          <w:tab w:val="num" w:pos="360"/>
        </w:tabs>
        <w:ind w:left="360" w:hanging="360"/>
      </w:pPr>
      <w:rPr>
        <w:rFonts w:hint="default"/>
        <w:b w:val="0"/>
        <w:bCs/>
        <w:color w:val="000000"/>
        <w:sz w:val="20"/>
        <w:szCs w:val="20"/>
      </w:rPr>
    </w:lvl>
    <w:lvl w:ilvl="1">
      <w:start w:val="1"/>
      <w:numFmt w:val="decimal"/>
      <w:lvlText w:val="%1.%2."/>
      <w:lvlJc w:val="left"/>
      <w:pPr>
        <w:tabs>
          <w:tab w:val="num" w:pos="792"/>
        </w:tabs>
        <w:ind w:left="792" w:hanging="432"/>
      </w:pPr>
      <w:rPr>
        <w:rFonts w:hint="default"/>
        <w:b/>
        <w:bCs/>
        <w:i/>
        <w:color w:val="FF0000"/>
        <w:sz w:val="22"/>
        <w:szCs w:val="22"/>
      </w:rPr>
    </w:lvl>
    <w:lvl w:ilvl="2">
      <w:start w:val="1"/>
      <w:numFmt w:val="decimal"/>
      <w:lvlText w:val="%1.%2.%3."/>
      <w:lvlJc w:val="left"/>
      <w:pPr>
        <w:tabs>
          <w:tab w:val="num" w:pos="1224"/>
        </w:tabs>
        <w:ind w:left="1224" w:hanging="504"/>
      </w:pPr>
      <w:rPr>
        <w:rFonts w:hint="default"/>
        <w:b/>
        <w:bCs/>
        <w:i/>
        <w:color w:val="FF0000"/>
        <w:sz w:val="22"/>
        <w:szCs w:val="22"/>
      </w:rPr>
    </w:lvl>
    <w:lvl w:ilvl="3">
      <w:start w:val="1"/>
      <w:numFmt w:val="decimal"/>
      <w:lvlText w:val="%1.%2.%3.%4."/>
      <w:lvlJc w:val="left"/>
      <w:pPr>
        <w:tabs>
          <w:tab w:val="num" w:pos="1800"/>
        </w:tabs>
        <w:ind w:left="1728" w:hanging="648"/>
      </w:pPr>
      <w:rPr>
        <w:rFonts w:hint="default"/>
        <w:b/>
        <w:bCs/>
        <w:i/>
        <w:color w:val="FF0000"/>
        <w:sz w:val="22"/>
        <w:szCs w:val="22"/>
      </w:rPr>
    </w:lvl>
    <w:lvl w:ilvl="4">
      <w:start w:val="1"/>
      <w:numFmt w:val="decimal"/>
      <w:lvlText w:val="%1.%2.%3.%4.%5."/>
      <w:lvlJc w:val="left"/>
      <w:pPr>
        <w:tabs>
          <w:tab w:val="num" w:pos="2520"/>
        </w:tabs>
        <w:ind w:left="2232" w:hanging="792"/>
      </w:pPr>
      <w:rPr>
        <w:rFonts w:hint="default"/>
        <w:b/>
        <w:bCs/>
        <w:i/>
        <w:color w:val="FF0000"/>
        <w:sz w:val="22"/>
        <w:szCs w:val="22"/>
      </w:rPr>
    </w:lvl>
    <w:lvl w:ilvl="5">
      <w:start w:val="1"/>
      <w:numFmt w:val="decimal"/>
      <w:lvlText w:val="%1.%2.%3.%4.%5.%6."/>
      <w:lvlJc w:val="left"/>
      <w:pPr>
        <w:tabs>
          <w:tab w:val="num" w:pos="2880"/>
        </w:tabs>
        <w:ind w:left="2736" w:hanging="936"/>
      </w:pPr>
      <w:rPr>
        <w:rFonts w:hint="default"/>
        <w:b/>
        <w:bCs/>
        <w:i/>
        <w:color w:val="FF0000"/>
        <w:sz w:val="22"/>
        <w:szCs w:val="22"/>
      </w:rPr>
    </w:lvl>
    <w:lvl w:ilvl="6">
      <w:start w:val="1"/>
      <w:numFmt w:val="decimal"/>
      <w:lvlText w:val="%1.%2.%3.%4.%5.%6.%7."/>
      <w:lvlJc w:val="left"/>
      <w:pPr>
        <w:tabs>
          <w:tab w:val="num" w:pos="3600"/>
        </w:tabs>
        <w:ind w:left="3240" w:hanging="1080"/>
      </w:pPr>
      <w:rPr>
        <w:rFonts w:hint="default"/>
        <w:b/>
        <w:bCs/>
        <w:i/>
        <w:color w:val="FF0000"/>
        <w:sz w:val="22"/>
        <w:szCs w:val="22"/>
      </w:rPr>
    </w:lvl>
    <w:lvl w:ilvl="7">
      <w:start w:val="1"/>
      <w:numFmt w:val="decimal"/>
      <w:lvlText w:val="%1.%2.%3.%4.%5.%6.%7.%8."/>
      <w:lvlJc w:val="left"/>
      <w:pPr>
        <w:tabs>
          <w:tab w:val="num" w:pos="3960"/>
        </w:tabs>
        <w:ind w:left="3744" w:hanging="1224"/>
      </w:pPr>
      <w:rPr>
        <w:rFonts w:hint="default"/>
        <w:b/>
        <w:bCs/>
        <w:i/>
        <w:color w:val="FF0000"/>
        <w:sz w:val="22"/>
        <w:szCs w:val="22"/>
      </w:rPr>
    </w:lvl>
    <w:lvl w:ilvl="8">
      <w:start w:val="1"/>
      <w:numFmt w:val="decimal"/>
      <w:lvlText w:val="%1.%2.%3.%4.%5.%6.%7.%8.%9."/>
      <w:lvlJc w:val="left"/>
      <w:pPr>
        <w:tabs>
          <w:tab w:val="num" w:pos="4680"/>
        </w:tabs>
        <w:ind w:left="4320" w:hanging="1440"/>
      </w:pPr>
      <w:rPr>
        <w:rFonts w:hint="default"/>
        <w:b/>
        <w:bCs/>
        <w:i/>
        <w:color w:val="FF0000"/>
        <w:sz w:val="22"/>
        <w:szCs w:val="22"/>
      </w:rPr>
    </w:lvl>
  </w:abstractNum>
  <w:abstractNum w:abstractNumId="16">
    <w:nsid w:val="00000010"/>
    <w:multiLevelType w:val="multilevel"/>
    <w:tmpl w:val="B810EE20"/>
    <w:name w:val="WW8Num17"/>
    <w:lvl w:ilvl="0">
      <w:start w:val="1"/>
      <w:numFmt w:val="decimal"/>
      <w:lvlText w:val="%1."/>
      <w:lvlJc w:val="left"/>
      <w:pPr>
        <w:tabs>
          <w:tab w:val="num" w:pos="360"/>
        </w:tabs>
        <w:ind w:left="340" w:hanging="340"/>
      </w:pPr>
      <w:rPr>
        <w:rFonts w:hint="default"/>
        <w:b w:val="0"/>
        <w:bCs/>
        <w:color w:val="000000"/>
        <w:sz w:val="20"/>
        <w:szCs w:val="20"/>
      </w:rPr>
    </w:lvl>
    <w:lvl w:ilvl="1">
      <w:start w:val="1"/>
      <w:numFmt w:val="decimal"/>
      <w:lvlText w:val="%1.%2."/>
      <w:lvlJc w:val="left"/>
      <w:pPr>
        <w:tabs>
          <w:tab w:val="num" w:pos="792"/>
        </w:tabs>
        <w:ind w:left="792" w:hanging="432"/>
      </w:pPr>
      <w:rPr>
        <w:rFonts w:hint="default"/>
        <w:b/>
        <w:bCs/>
        <w:color w:val="000000"/>
        <w:sz w:val="22"/>
        <w:szCs w:val="22"/>
      </w:rPr>
    </w:lvl>
    <w:lvl w:ilvl="2">
      <w:start w:val="1"/>
      <w:numFmt w:val="decimal"/>
      <w:lvlText w:val="%1.%2.%3."/>
      <w:lvlJc w:val="left"/>
      <w:pPr>
        <w:tabs>
          <w:tab w:val="num" w:pos="1224"/>
        </w:tabs>
        <w:ind w:left="1224" w:hanging="504"/>
      </w:pPr>
      <w:rPr>
        <w:rFonts w:hint="default"/>
        <w:b/>
        <w:bCs/>
        <w:color w:val="000000"/>
        <w:sz w:val="22"/>
        <w:szCs w:val="22"/>
      </w:rPr>
    </w:lvl>
    <w:lvl w:ilvl="3">
      <w:start w:val="1"/>
      <w:numFmt w:val="decimal"/>
      <w:lvlText w:val="%1.%2.%3.%4."/>
      <w:lvlJc w:val="left"/>
      <w:pPr>
        <w:tabs>
          <w:tab w:val="num" w:pos="1800"/>
        </w:tabs>
        <w:ind w:left="1728" w:hanging="648"/>
      </w:pPr>
      <w:rPr>
        <w:rFonts w:hint="default"/>
        <w:b/>
        <w:bCs/>
        <w:color w:val="000000"/>
        <w:sz w:val="22"/>
        <w:szCs w:val="22"/>
      </w:rPr>
    </w:lvl>
    <w:lvl w:ilvl="4">
      <w:start w:val="1"/>
      <w:numFmt w:val="decimal"/>
      <w:lvlText w:val="%1.%2.%3.%4.%5."/>
      <w:lvlJc w:val="left"/>
      <w:pPr>
        <w:tabs>
          <w:tab w:val="num" w:pos="2520"/>
        </w:tabs>
        <w:ind w:left="2232" w:hanging="792"/>
      </w:pPr>
      <w:rPr>
        <w:rFonts w:hint="default"/>
        <w:b/>
        <w:bCs/>
        <w:color w:val="000000"/>
        <w:sz w:val="22"/>
        <w:szCs w:val="22"/>
      </w:rPr>
    </w:lvl>
    <w:lvl w:ilvl="5">
      <w:start w:val="1"/>
      <w:numFmt w:val="decimal"/>
      <w:lvlText w:val="%1.%2.%3.%4.%5.%6."/>
      <w:lvlJc w:val="left"/>
      <w:pPr>
        <w:tabs>
          <w:tab w:val="num" w:pos="2880"/>
        </w:tabs>
        <w:ind w:left="2736" w:hanging="936"/>
      </w:pPr>
      <w:rPr>
        <w:rFonts w:hint="default"/>
        <w:b/>
        <w:bCs/>
        <w:color w:val="000000"/>
        <w:sz w:val="22"/>
        <w:szCs w:val="22"/>
      </w:rPr>
    </w:lvl>
    <w:lvl w:ilvl="6">
      <w:start w:val="1"/>
      <w:numFmt w:val="decimal"/>
      <w:lvlText w:val="%1.%2.%3.%4.%5.%6.%7."/>
      <w:lvlJc w:val="left"/>
      <w:pPr>
        <w:tabs>
          <w:tab w:val="num" w:pos="3600"/>
        </w:tabs>
        <w:ind w:left="3240" w:hanging="1080"/>
      </w:pPr>
      <w:rPr>
        <w:rFonts w:hint="default"/>
        <w:b/>
        <w:bCs/>
        <w:color w:val="000000"/>
        <w:sz w:val="22"/>
        <w:szCs w:val="22"/>
      </w:rPr>
    </w:lvl>
    <w:lvl w:ilvl="7">
      <w:start w:val="1"/>
      <w:numFmt w:val="decimal"/>
      <w:lvlText w:val="%1.%2.%3.%4.%5.%6.%7.%8."/>
      <w:lvlJc w:val="left"/>
      <w:pPr>
        <w:tabs>
          <w:tab w:val="num" w:pos="3960"/>
        </w:tabs>
        <w:ind w:left="3744" w:hanging="1224"/>
      </w:pPr>
      <w:rPr>
        <w:rFonts w:hint="default"/>
        <w:b/>
        <w:bCs/>
        <w:color w:val="000000"/>
        <w:sz w:val="22"/>
        <w:szCs w:val="22"/>
      </w:rPr>
    </w:lvl>
    <w:lvl w:ilvl="8">
      <w:start w:val="1"/>
      <w:numFmt w:val="decimal"/>
      <w:lvlText w:val="%1.%2.%3.%4.%5.%6.%7.%8.%9."/>
      <w:lvlJc w:val="left"/>
      <w:pPr>
        <w:tabs>
          <w:tab w:val="num" w:pos="4680"/>
        </w:tabs>
        <w:ind w:left="4320" w:hanging="1440"/>
      </w:pPr>
      <w:rPr>
        <w:rFonts w:hint="default"/>
        <w:b/>
        <w:bCs/>
        <w:color w:val="000000"/>
        <w:sz w:val="22"/>
        <w:szCs w:val="22"/>
      </w:rPr>
    </w:lvl>
  </w:abstractNum>
  <w:abstractNum w:abstractNumId="17">
    <w:nsid w:val="00000011"/>
    <w:multiLevelType w:val="singleLevel"/>
    <w:tmpl w:val="00000011"/>
    <w:name w:val="WW8Num18"/>
    <w:lvl w:ilvl="0">
      <w:start w:val="1"/>
      <w:numFmt w:val="decimal"/>
      <w:lvlText w:val="%1."/>
      <w:lvlJc w:val="left"/>
      <w:pPr>
        <w:tabs>
          <w:tab w:val="num" w:pos="420"/>
        </w:tabs>
        <w:ind w:left="420" w:hanging="360"/>
      </w:pPr>
      <w:rPr>
        <w:rFonts w:hint="default"/>
        <w:sz w:val="22"/>
        <w:szCs w:val="22"/>
      </w:rPr>
    </w:lvl>
  </w:abstractNum>
  <w:abstractNum w:abstractNumId="18">
    <w:nsid w:val="00000012"/>
    <w:multiLevelType w:val="singleLevel"/>
    <w:tmpl w:val="9D0A2692"/>
    <w:name w:val="WW8Num19"/>
    <w:lvl w:ilvl="0">
      <w:start w:val="1"/>
      <w:numFmt w:val="decimal"/>
      <w:lvlText w:val="%1."/>
      <w:lvlJc w:val="left"/>
      <w:pPr>
        <w:tabs>
          <w:tab w:val="num" w:pos="420"/>
        </w:tabs>
        <w:ind w:left="420" w:hanging="360"/>
      </w:pPr>
      <w:rPr>
        <w:rFonts w:ascii="Arial" w:hAnsi="Arial" w:cs="Arial" w:hint="default"/>
        <w:color w:val="auto"/>
      </w:rPr>
    </w:lvl>
  </w:abstractNum>
  <w:abstractNum w:abstractNumId="19">
    <w:nsid w:val="00000013"/>
    <w:multiLevelType w:val="multilevel"/>
    <w:tmpl w:val="FEFCC54E"/>
    <w:name w:val="WW8Num20"/>
    <w:lvl w:ilvl="0">
      <w:start w:val="1"/>
      <w:numFmt w:val="decimal"/>
      <w:lvlText w:val="%1."/>
      <w:lvlJc w:val="left"/>
      <w:pPr>
        <w:tabs>
          <w:tab w:val="num" w:pos="708"/>
        </w:tabs>
        <w:ind w:left="0" w:firstLine="0"/>
      </w:pPr>
      <w:rPr>
        <w:rFonts w:ascii="Arial" w:hAnsi="Arial" w:cs="Arial" w:hint="default"/>
        <w:b w:val="0"/>
        <w:color w:val="000000"/>
        <w:sz w:val="22"/>
        <w:szCs w:val="22"/>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20">
    <w:nsid w:val="00000015"/>
    <w:multiLevelType w:val="multilevel"/>
    <w:tmpl w:val="190EA4A4"/>
    <w:lvl w:ilvl="0">
      <w:start w:val="1"/>
      <w:numFmt w:val="decimal"/>
      <w:lvlText w:val="%1."/>
      <w:lvlJc w:val="left"/>
      <w:pPr>
        <w:tabs>
          <w:tab w:val="num" w:pos="720"/>
        </w:tabs>
        <w:ind w:left="720" w:hanging="360"/>
      </w:pPr>
      <w:rPr>
        <w:b/>
        <w:bCs/>
        <w:color w:val="000000"/>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21">
    <w:nsid w:val="058F7B39"/>
    <w:multiLevelType w:val="hybridMultilevel"/>
    <w:tmpl w:val="2D9E8744"/>
    <w:lvl w:ilvl="0" w:tplc="194E2A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922059C"/>
    <w:multiLevelType w:val="multilevel"/>
    <w:tmpl w:val="36908E04"/>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0B2A0B68"/>
    <w:multiLevelType w:val="hybridMultilevel"/>
    <w:tmpl w:val="A79EED62"/>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4">
    <w:nsid w:val="0E9D604F"/>
    <w:multiLevelType w:val="multilevel"/>
    <w:tmpl w:val="55782D4E"/>
    <w:lvl w:ilvl="0">
      <w:start w:val="1"/>
      <w:numFmt w:val="decimal"/>
      <w:lvlText w:val="%1."/>
      <w:lvlJc w:val="left"/>
      <w:pPr>
        <w:tabs>
          <w:tab w:val="num" w:pos="720"/>
        </w:tabs>
        <w:ind w:left="720" w:hanging="360"/>
      </w:pPr>
      <w:rPr>
        <w:rFonts w:hint="default"/>
        <w:b w:val="0"/>
        <w:color w:val="auto"/>
      </w:rPr>
    </w:lvl>
    <w:lvl w:ilvl="1">
      <w:start w:val="1"/>
      <w:numFmt w:val="decimal"/>
      <w:isLgl/>
      <w:lvlText w:val="%1.%2."/>
      <w:lvlJc w:val="left"/>
      <w:pPr>
        <w:tabs>
          <w:tab w:val="num" w:pos="720"/>
        </w:tabs>
        <w:ind w:left="720" w:hanging="36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nsid w:val="11CC6BE6"/>
    <w:multiLevelType w:val="hybridMultilevel"/>
    <w:tmpl w:val="B6EADB68"/>
    <w:lvl w:ilvl="0" w:tplc="A5A4FA56">
      <w:start w:val="1"/>
      <w:numFmt w:val="lowerLetter"/>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nsid w:val="11F21530"/>
    <w:multiLevelType w:val="hybridMultilevel"/>
    <w:tmpl w:val="2A0A4388"/>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72D4115"/>
    <w:multiLevelType w:val="hybridMultilevel"/>
    <w:tmpl w:val="596266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1AE57A23"/>
    <w:multiLevelType w:val="hybridMultilevel"/>
    <w:tmpl w:val="761479E0"/>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980" w:hanging="36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1E735F4D"/>
    <w:multiLevelType w:val="multilevel"/>
    <w:tmpl w:val="9F923D1E"/>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35"/>
        </w:tabs>
        <w:ind w:left="735" w:hanging="37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0">
    <w:nsid w:val="2536333E"/>
    <w:multiLevelType w:val="hybridMultilevel"/>
    <w:tmpl w:val="E714A988"/>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nsid w:val="268623D1"/>
    <w:multiLevelType w:val="multilevel"/>
    <w:tmpl w:val="2F228C9A"/>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2">
    <w:nsid w:val="27C84BAB"/>
    <w:multiLevelType w:val="multilevel"/>
    <w:tmpl w:val="9CBC5AA8"/>
    <w:lvl w:ilvl="0">
      <w:start w:val="1"/>
      <w:numFmt w:val="decimal"/>
      <w:lvlText w:val="%1."/>
      <w:lvlJc w:val="left"/>
      <w:pPr>
        <w:tabs>
          <w:tab w:val="num" w:pos="720"/>
        </w:tabs>
        <w:ind w:left="720" w:hanging="360"/>
      </w:pPr>
      <w:rPr>
        <w:rFonts w:hint="default"/>
        <w:color w:val="auto"/>
      </w:rPr>
    </w:lvl>
    <w:lvl w:ilvl="1">
      <w:start w:val="1"/>
      <w:numFmt w:val="decimal"/>
      <w:isLgl/>
      <w:lvlText w:val="%1.%2."/>
      <w:lvlJc w:val="left"/>
      <w:pPr>
        <w:tabs>
          <w:tab w:val="num" w:pos="1070"/>
        </w:tabs>
        <w:ind w:left="1070" w:hanging="360"/>
      </w:pPr>
      <w:rPr>
        <w:rFonts w:hint="default"/>
        <w:color w:val="auto"/>
      </w:rPr>
    </w:lvl>
    <w:lvl w:ilvl="2">
      <w:start w:val="1"/>
      <w:numFmt w:val="decimal"/>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nsid w:val="2A3034F0"/>
    <w:multiLevelType w:val="hybridMultilevel"/>
    <w:tmpl w:val="F04C5058"/>
    <w:lvl w:ilvl="0" w:tplc="194E2A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BF75B53"/>
    <w:multiLevelType w:val="hybridMultilevel"/>
    <w:tmpl w:val="0F1AD1F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CA57EF4"/>
    <w:multiLevelType w:val="multilevel"/>
    <w:tmpl w:val="72D84572"/>
    <w:lvl w:ilvl="0">
      <w:start w:val="1"/>
      <w:numFmt w:val="decimal"/>
      <w:lvlText w:val="%1."/>
      <w:lvlJc w:val="left"/>
      <w:pPr>
        <w:ind w:left="1068" w:hanging="360"/>
      </w:pPr>
      <w:rPr>
        <w:rFonts w:hint="default"/>
        <w:color w:val="auto"/>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6">
    <w:nsid w:val="2E1338B4"/>
    <w:multiLevelType w:val="hybridMultilevel"/>
    <w:tmpl w:val="E714A988"/>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30945232"/>
    <w:multiLevelType w:val="hybridMultilevel"/>
    <w:tmpl w:val="647A186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35218EE"/>
    <w:multiLevelType w:val="hybridMultilevel"/>
    <w:tmpl w:val="507C20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497542A"/>
    <w:multiLevelType w:val="hybridMultilevel"/>
    <w:tmpl w:val="5E348F3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F8A5178"/>
    <w:multiLevelType w:val="hybridMultilevel"/>
    <w:tmpl w:val="22801228"/>
    <w:name w:val="WW8Num93"/>
    <w:lvl w:ilvl="0" w:tplc="88882BF8">
      <w:start w:val="1"/>
      <w:numFmt w:val="decimal"/>
      <w:lvlText w:val="%1."/>
      <w:lvlJc w:val="left"/>
      <w:pPr>
        <w:tabs>
          <w:tab w:val="num" w:pos="1021"/>
        </w:tabs>
        <w:ind w:left="1021" w:hanging="397"/>
      </w:pPr>
      <w:rPr>
        <w:rFonts w:hint="default"/>
      </w:rPr>
    </w:lvl>
    <w:lvl w:ilvl="1" w:tplc="2132D5B2">
      <w:start w:val="1"/>
      <w:numFmt w:val="decimal"/>
      <w:lvlText w:val="%2)"/>
      <w:lvlJc w:val="left"/>
      <w:pPr>
        <w:tabs>
          <w:tab w:val="num" w:pos="1474"/>
        </w:tabs>
        <w:ind w:left="1474" w:hanging="453"/>
      </w:pPr>
      <w:rPr>
        <w:rFonts w:hint="default"/>
        <w:color w:val="auto"/>
      </w:rPr>
    </w:lvl>
    <w:lvl w:ilvl="2" w:tplc="FC66843E">
      <w:start w:val="24"/>
      <w:numFmt w:val="upperRoman"/>
      <w:lvlText w:val="%3."/>
      <w:lvlJc w:val="left"/>
      <w:pPr>
        <w:ind w:left="2700" w:hanging="720"/>
      </w:pPr>
      <w:rPr>
        <w:rFonts w:eastAsia="Times New Roman" w:hint="default"/>
        <w:b/>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3FAD2387"/>
    <w:multiLevelType w:val="hybridMultilevel"/>
    <w:tmpl w:val="E6D4D262"/>
    <w:lvl w:ilvl="0" w:tplc="194E2A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0942F28"/>
    <w:multiLevelType w:val="hybridMultilevel"/>
    <w:tmpl w:val="2E142DB4"/>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1EE0544"/>
    <w:multiLevelType w:val="hybridMultilevel"/>
    <w:tmpl w:val="81889FA4"/>
    <w:lvl w:ilvl="0" w:tplc="AF7A696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4B527DD"/>
    <w:multiLevelType w:val="hybridMultilevel"/>
    <w:tmpl w:val="DD24545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5BA40BD"/>
    <w:multiLevelType w:val="hybridMultilevel"/>
    <w:tmpl w:val="CD746BAA"/>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980" w:hanging="36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4709672F"/>
    <w:multiLevelType w:val="hybridMultilevel"/>
    <w:tmpl w:val="62060B4E"/>
    <w:lvl w:ilvl="0" w:tplc="8138AE4E">
      <w:start w:val="2"/>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7315CB4"/>
    <w:multiLevelType w:val="hybridMultilevel"/>
    <w:tmpl w:val="330A935C"/>
    <w:lvl w:ilvl="0" w:tplc="FFFFFFF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99D3FCA"/>
    <w:multiLevelType w:val="hybridMultilevel"/>
    <w:tmpl w:val="D4045662"/>
    <w:lvl w:ilvl="0" w:tplc="0C0C87DE">
      <w:start w:val="8"/>
      <w:numFmt w:val="decimal"/>
      <w:lvlText w:val="%1."/>
      <w:lvlJc w:val="left"/>
      <w:pPr>
        <w:ind w:left="720" w:hanging="360"/>
      </w:pPr>
      <w:rPr>
        <w:rFonts w:hint="default"/>
      </w:rPr>
    </w:lvl>
    <w:lvl w:ilvl="1" w:tplc="F8846338" w:tentative="1">
      <w:start w:val="1"/>
      <w:numFmt w:val="lowerLetter"/>
      <w:lvlText w:val="%2."/>
      <w:lvlJc w:val="left"/>
      <w:pPr>
        <w:ind w:left="1440" w:hanging="360"/>
      </w:pPr>
    </w:lvl>
    <w:lvl w:ilvl="2" w:tplc="FB5ECDAE" w:tentative="1">
      <w:start w:val="1"/>
      <w:numFmt w:val="lowerRoman"/>
      <w:lvlText w:val="%3."/>
      <w:lvlJc w:val="right"/>
      <w:pPr>
        <w:ind w:left="2160" w:hanging="180"/>
      </w:pPr>
    </w:lvl>
    <w:lvl w:ilvl="3" w:tplc="45CE3D40" w:tentative="1">
      <w:start w:val="1"/>
      <w:numFmt w:val="decimal"/>
      <w:lvlText w:val="%4."/>
      <w:lvlJc w:val="left"/>
      <w:pPr>
        <w:ind w:left="2880" w:hanging="360"/>
      </w:pPr>
    </w:lvl>
    <w:lvl w:ilvl="4" w:tplc="12105F06" w:tentative="1">
      <w:start w:val="1"/>
      <w:numFmt w:val="lowerLetter"/>
      <w:lvlText w:val="%5."/>
      <w:lvlJc w:val="left"/>
      <w:pPr>
        <w:ind w:left="3600" w:hanging="360"/>
      </w:pPr>
    </w:lvl>
    <w:lvl w:ilvl="5" w:tplc="C38A398A" w:tentative="1">
      <w:start w:val="1"/>
      <w:numFmt w:val="lowerRoman"/>
      <w:lvlText w:val="%6."/>
      <w:lvlJc w:val="right"/>
      <w:pPr>
        <w:ind w:left="4320" w:hanging="180"/>
      </w:pPr>
    </w:lvl>
    <w:lvl w:ilvl="6" w:tplc="BA027B30" w:tentative="1">
      <w:start w:val="1"/>
      <w:numFmt w:val="decimal"/>
      <w:lvlText w:val="%7."/>
      <w:lvlJc w:val="left"/>
      <w:pPr>
        <w:ind w:left="5040" w:hanging="360"/>
      </w:pPr>
    </w:lvl>
    <w:lvl w:ilvl="7" w:tplc="3DA69520" w:tentative="1">
      <w:start w:val="1"/>
      <w:numFmt w:val="lowerLetter"/>
      <w:lvlText w:val="%8."/>
      <w:lvlJc w:val="left"/>
      <w:pPr>
        <w:ind w:left="5760" w:hanging="360"/>
      </w:pPr>
    </w:lvl>
    <w:lvl w:ilvl="8" w:tplc="641607BA" w:tentative="1">
      <w:start w:val="1"/>
      <w:numFmt w:val="lowerRoman"/>
      <w:lvlText w:val="%9."/>
      <w:lvlJc w:val="right"/>
      <w:pPr>
        <w:ind w:left="6480" w:hanging="180"/>
      </w:pPr>
    </w:lvl>
  </w:abstractNum>
  <w:abstractNum w:abstractNumId="49">
    <w:nsid w:val="50C0226B"/>
    <w:multiLevelType w:val="hybridMultilevel"/>
    <w:tmpl w:val="E19EE710"/>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566C2403"/>
    <w:multiLevelType w:val="multilevel"/>
    <w:tmpl w:val="5A3E9310"/>
    <w:lvl w:ilvl="0">
      <w:start w:val="1"/>
      <w:numFmt w:val="decimal"/>
      <w:lvlText w:val="%1."/>
      <w:lvlJc w:val="left"/>
      <w:pPr>
        <w:tabs>
          <w:tab w:val="num" w:pos="360"/>
        </w:tabs>
        <w:ind w:left="340" w:hanging="340"/>
      </w:pPr>
      <w:rPr>
        <w:rFonts w:hint="default"/>
        <w:b w:val="0"/>
        <w:bCs/>
        <w:color w:val="000000"/>
        <w:sz w:val="20"/>
        <w:szCs w:val="20"/>
      </w:rPr>
    </w:lvl>
    <w:lvl w:ilvl="1">
      <w:start w:val="1"/>
      <w:numFmt w:val="decimal"/>
      <w:lvlText w:val="%2)"/>
      <w:lvlJc w:val="left"/>
      <w:pPr>
        <w:tabs>
          <w:tab w:val="num" w:pos="792"/>
        </w:tabs>
        <w:ind w:left="792" w:hanging="432"/>
      </w:pPr>
      <w:rPr>
        <w:rFonts w:hint="default"/>
        <w:b w:val="0"/>
        <w:bCs/>
        <w:color w:val="000000"/>
        <w:sz w:val="20"/>
        <w:szCs w:val="20"/>
      </w:rPr>
    </w:lvl>
    <w:lvl w:ilvl="2">
      <w:start w:val="1"/>
      <w:numFmt w:val="decimal"/>
      <w:lvlText w:val="%1.%2.%3."/>
      <w:lvlJc w:val="left"/>
      <w:pPr>
        <w:tabs>
          <w:tab w:val="num" w:pos="1224"/>
        </w:tabs>
        <w:ind w:left="1224" w:hanging="504"/>
      </w:pPr>
      <w:rPr>
        <w:rFonts w:hint="default"/>
        <w:b/>
        <w:bCs/>
        <w:color w:val="000000"/>
        <w:sz w:val="22"/>
        <w:szCs w:val="22"/>
      </w:rPr>
    </w:lvl>
    <w:lvl w:ilvl="3">
      <w:start w:val="1"/>
      <w:numFmt w:val="decimal"/>
      <w:lvlText w:val="%1.%2.%3.%4."/>
      <w:lvlJc w:val="left"/>
      <w:pPr>
        <w:tabs>
          <w:tab w:val="num" w:pos="1800"/>
        </w:tabs>
        <w:ind w:left="1728" w:hanging="648"/>
      </w:pPr>
      <w:rPr>
        <w:rFonts w:hint="default"/>
        <w:b/>
        <w:bCs/>
        <w:color w:val="000000"/>
        <w:sz w:val="22"/>
        <w:szCs w:val="22"/>
      </w:rPr>
    </w:lvl>
    <w:lvl w:ilvl="4">
      <w:start w:val="1"/>
      <w:numFmt w:val="decimal"/>
      <w:lvlText w:val="%1.%2.%3.%4.%5."/>
      <w:lvlJc w:val="left"/>
      <w:pPr>
        <w:tabs>
          <w:tab w:val="num" w:pos="2520"/>
        </w:tabs>
        <w:ind w:left="2232" w:hanging="792"/>
      </w:pPr>
      <w:rPr>
        <w:rFonts w:hint="default"/>
        <w:b/>
        <w:bCs/>
        <w:color w:val="000000"/>
        <w:sz w:val="22"/>
        <w:szCs w:val="22"/>
      </w:rPr>
    </w:lvl>
    <w:lvl w:ilvl="5">
      <w:start w:val="1"/>
      <w:numFmt w:val="decimal"/>
      <w:lvlText w:val="%1.%2.%3.%4.%5.%6."/>
      <w:lvlJc w:val="left"/>
      <w:pPr>
        <w:tabs>
          <w:tab w:val="num" w:pos="2880"/>
        </w:tabs>
        <w:ind w:left="2736" w:hanging="936"/>
      </w:pPr>
      <w:rPr>
        <w:rFonts w:hint="default"/>
        <w:b/>
        <w:bCs/>
        <w:color w:val="000000"/>
        <w:sz w:val="22"/>
        <w:szCs w:val="22"/>
      </w:rPr>
    </w:lvl>
    <w:lvl w:ilvl="6">
      <w:start w:val="1"/>
      <w:numFmt w:val="decimal"/>
      <w:lvlText w:val="%1.%2.%3.%4.%5.%6.%7."/>
      <w:lvlJc w:val="left"/>
      <w:pPr>
        <w:tabs>
          <w:tab w:val="num" w:pos="3600"/>
        </w:tabs>
        <w:ind w:left="3240" w:hanging="1080"/>
      </w:pPr>
      <w:rPr>
        <w:rFonts w:hint="default"/>
        <w:b/>
        <w:bCs/>
        <w:color w:val="000000"/>
        <w:sz w:val="22"/>
        <w:szCs w:val="22"/>
      </w:rPr>
    </w:lvl>
    <w:lvl w:ilvl="7">
      <w:start w:val="1"/>
      <w:numFmt w:val="decimal"/>
      <w:lvlText w:val="%1.%2.%3.%4.%5.%6.%7.%8."/>
      <w:lvlJc w:val="left"/>
      <w:pPr>
        <w:tabs>
          <w:tab w:val="num" w:pos="3960"/>
        </w:tabs>
        <w:ind w:left="3744" w:hanging="1224"/>
      </w:pPr>
      <w:rPr>
        <w:rFonts w:hint="default"/>
        <w:b/>
        <w:bCs/>
        <w:color w:val="000000"/>
        <w:sz w:val="22"/>
        <w:szCs w:val="22"/>
      </w:rPr>
    </w:lvl>
    <w:lvl w:ilvl="8">
      <w:start w:val="1"/>
      <w:numFmt w:val="decimal"/>
      <w:lvlText w:val="%1.%2.%3.%4.%5.%6.%7.%8.%9."/>
      <w:lvlJc w:val="left"/>
      <w:pPr>
        <w:tabs>
          <w:tab w:val="num" w:pos="4680"/>
        </w:tabs>
        <w:ind w:left="4320" w:hanging="1440"/>
      </w:pPr>
      <w:rPr>
        <w:rFonts w:hint="default"/>
        <w:b/>
        <w:bCs/>
        <w:color w:val="000000"/>
        <w:sz w:val="22"/>
        <w:szCs w:val="22"/>
      </w:rPr>
    </w:lvl>
  </w:abstractNum>
  <w:abstractNum w:abstractNumId="51">
    <w:nsid w:val="575D4744"/>
    <w:multiLevelType w:val="hybridMultilevel"/>
    <w:tmpl w:val="7B584AB4"/>
    <w:lvl w:ilvl="0" w:tplc="2D906858">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7897AFF"/>
    <w:multiLevelType w:val="hybridMultilevel"/>
    <w:tmpl w:val="8BB2A1D4"/>
    <w:lvl w:ilvl="0" w:tplc="CD4208E8">
      <w:start w:val="2"/>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80169FA"/>
    <w:multiLevelType w:val="multilevel"/>
    <w:tmpl w:val="2660907C"/>
    <w:name w:val="WW8Num132"/>
    <w:lvl w:ilvl="0">
      <w:start w:val="1"/>
      <w:numFmt w:val="decimal"/>
      <w:lvlText w:val="%1."/>
      <w:lvlJc w:val="left"/>
      <w:pPr>
        <w:tabs>
          <w:tab w:val="num" w:pos="720"/>
        </w:tabs>
        <w:ind w:left="720" w:hanging="360"/>
      </w:pPr>
      <w:rPr>
        <w:rFonts w:hint="default"/>
        <w:color w:val="auto"/>
      </w:rPr>
    </w:lvl>
    <w:lvl w:ilvl="1">
      <w:start w:val="1"/>
      <w:numFmt w:val="decimal"/>
      <w:isLgl/>
      <w:lvlText w:val="%1.%2."/>
      <w:lvlJc w:val="left"/>
      <w:pPr>
        <w:tabs>
          <w:tab w:val="num" w:pos="720"/>
        </w:tabs>
        <w:ind w:left="720" w:hanging="36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4">
    <w:nsid w:val="58993A89"/>
    <w:multiLevelType w:val="multilevel"/>
    <w:tmpl w:val="F01E3D0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55">
    <w:nsid w:val="62AB0679"/>
    <w:multiLevelType w:val="hybridMultilevel"/>
    <w:tmpl w:val="4A0AB530"/>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656F1957"/>
    <w:multiLevelType w:val="multilevel"/>
    <w:tmpl w:val="92540B36"/>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57">
    <w:nsid w:val="660C14E7"/>
    <w:multiLevelType w:val="multilevel"/>
    <w:tmpl w:val="B9903E76"/>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988"/>
        </w:tabs>
        <w:ind w:left="988" w:hanging="420"/>
      </w:pPr>
      <w:rPr>
        <w:rFonts w:ascii="Times New Roman" w:hAnsi="Times New Roman" w:cs="Times New Roman" w:hint="default"/>
        <w:b/>
        <w:sz w:val="22"/>
        <w:szCs w:val="22"/>
      </w:rPr>
    </w:lvl>
    <w:lvl w:ilvl="2">
      <w:start w:val="1"/>
      <w:numFmt w:val="decimal"/>
      <w:lvlText w:val="%1.%2.%3."/>
      <w:lvlJc w:val="left"/>
      <w:pPr>
        <w:tabs>
          <w:tab w:val="num" w:pos="1856"/>
        </w:tabs>
        <w:ind w:left="1856" w:hanging="720"/>
      </w:pPr>
      <w:rPr>
        <w:rFonts w:hint="default"/>
        <w:b/>
        <w:sz w:val="22"/>
        <w:szCs w:val="22"/>
      </w:rPr>
    </w:lvl>
    <w:lvl w:ilvl="3">
      <w:start w:val="1"/>
      <w:numFmt w:val="decimal"/>
      <w:lvlText w:val="%1.%2.%3.%4."/>
      <w:lvlJc w:val="left"/>
      <w:pPr>
        <w:tabs>
          <w:tab w:val="num" w:pos="2424"/>
        </w:tabs>
        <w:ind w:left="2424" w:hanging="720"/>
      </w:pPr>
      <w:rPr>
        <w:rFonts w:hint="default"/>
        <w:b/>
        <w:sz w:val="22"/>
        <w:szCs w:val="22"/>
      </w:rPr>
    </w:lvl>
    <w:lvl w:ilvl="4">
      <w:start w:val="1"/>
      <w:numFmt w:val="decimal"/>
      <w:lvlText w:val="%1.%2.%3.%4.%5."/>
      <w:lvlJc w:val="left"/>
      <w:pPr>
        <w:tabs>
          <w:tab w:val="num" w:pos="3352"/>
        </w:tabs>
        <w:ind w:left="3352" w:hanging="1080"/>
      </w:pPr>
      <w:rPr>
        <w:rFonts w:hint="default"/>
        <w:b/>
      </w:rPr>
    </w:lvl>
    <w:lvl w:ilvl="5">
      <w:start w:val="1"/>
      <w:numFmt w:val="decimal"/>
      <w:lvlText w:val="%1.%2.%3.%4.%5.%6."/>
      <w:lvlJc w:val="left"/>
      <w:pPr>
        <w:tabs>
          <w:tab w:val="num" w:pos="3920"/>
        </w:tabs>
        <w:ind w:left="3920" w:hanging="1080"/>
      </w:pPr>
      <w:rPr>
        <w:rFonts w:hint="default"/>
        <w:b/>
      </w:rPr>
    </w:lvl>
    <w:lvl w:ilvl="6">
      <w:start w:val="1"/>
      <w:numFmt w:val="decimal"/>
      <w:lvlText w:val="%1.%2.%3.%4.%5.%6.%7."/>
      <w:lvlJc w:val="left"/>
      <w:pPr>
        <w:tabs>
          <w:tab w:val="num" w:pos="4848"/>
        </w:tabs>
        <w:ind w:left="4848" w:hanging="1440"/>
      </w:pPr>
      <w:rPr>
        <w:rFonts w:hint="default"/>
        <w:b/>
      </w:rPr>
    </w:lvl>
    <w:lvl w:ilvl="7">
      <w:start w:val="1"/>
      <w:numFmt w:val="decimal"/>
      <w:lvlText w:val="%1.%2.%3.%4.%5.%6.%7.%8."/>
      <w:lvlJc w:val="left"/>
      <w:pPr>
        <w:tabs>
          <w:tab w:val="num" w:pos="5416"/>
        </w:tabs>
        <w:ind w:left="5416" w:hanging="1440"/>
      </w:pPr>
      <w:rPr>
        <w:rFonts w:hint="default"/>
        <w:b/>
      </w:rPr>
    </w:lvl>
    <w:lvl w:ilvl="8">
      <w:start w:val="1"/>
      <w:numFmt w:val="decimal"/>
      <w:lvlText w:val="%1.%2.%3.%4.%5.%6.%7.%8.%9."/>
      <w:lvlJc w:val="left"/>
      <w:pPr>
        <w:tabs>
          <w:tab w:val="num" w:pos="6344"/>
        </w:tabs>
        <w:ind w:left="6344" w:hanging="1800"/>
      </w:pPr>
      <w:rPr>
        <w:rFonts w:hint="default"/>
        <w:b/>
      </w:rPr>
    </w:lvl>
  </w:abstractNum>
  <w:abstractNum w:abstractNumId="58">
    <w:nsid w:val="683221F6"/>
    <w:multiLevelType w:val="hybridMultilevel"/>
    <w:tmpl w:val="6E8EAE9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980" w:hanging="36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6B5C75C3"/>
    <w:multiLevelType w:val="multilevel"/>
    <w:tmpl w:val="397A74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Arial" w:eastAsia="Times New Roman" w:hAnsi="Arial" w:cs="Times New Roman"/>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D8D1A81"/>
    <w:multiLevelType w:val="hybridMultilevel"/>
    <w:tmpl w:val="027A7618"/>
    <w:lvl w:ilvl="0" w:tplc="FF364B76">
      <w:start w:val="1"/>
      <w:numFmt w:val="decimal"/>
      <w:lvlText w:val="%1."/>
      <w:lvlJc w:val="left"/>
      <w:pPr>
        <w:ind w:left="720" w:hanging="360"/>
      </w:pPr>
      <w:rPr>
        <w:b w:val="0"/>
        <w:sz w:val="20"/>
        <w:szCs w:val="20"/>
      </w:rPr>
    </w:lvl>
    <w:lvl w:ilvl="1" w:tplc="F270555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DCF701A"/>
    <w:multiLevelType w:val="hybridMultilevel"/>
    <w:tmpl w:val="0E80B406"/>
    <w:lvl w:ilvl="0" w:tplc="FFFFFFFF">
      <w:start w:val="1"/>
      <w:numFmt w:val="decimal"/>
      <w:lvlText w:val="%1."/>
      <w:lvlJc w:val="left"/>
      <w:pPr>
        <w:ind w:left="360" w:hanging="360"/>
      </w:pPr>
    </w:lvl>
    <w:lvl w:ilvl="1" w:tplc="04150011">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nsid w:val="6F197462"/>
    <w:multiLevelType w:val="hybridMultilevel"/>
    <w:tmpl w:val="D95A00E6"/>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6F282021"/>
    <w:multiLevelType w:val="hybridMultilevel"/>
    <w:tmpl w:val="9CAABC30"/>
    <w:lvl w:ilvl="0" w:tplc="04150011">
      <w:start w:val="1"/>
      <w:numFmt w:val="decimal"/>
      <w:lvlText w:val="%1)"/>
      <w:lvlJc w:val="left"/>
      <w:pPr>
        <w:ind w:left="108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700B2C91"/>
    <w:multiLevelType w:val="hybridMultilevel"/>
    <w:tmpl w:val="F082337C"/>
    <w:lvl w:ilvl="0" w:tplc="04150017">
      <w:start w:val="1"/>
      <w:numFmt w:val="lowerLetter"/>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nsid w:val="7171422E"/>
    <w:multiLevelType w:val="hybridMultilevel"/>
    <w:tmpl w:val="4F1EB2EA"/>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7A7F3E22"/>
    <w:multiLevelType w:val="hybridMultilevel"/>
    <w:tmpl w:val="77743AA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DFE3F34"/>
    <w:multiLevelType w:val="hybridMultilevel"/>
    <w:tmpl w:val="671ADB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nsid w:val="7E1B20BC"/>
    <w:multiLevelType w:val="hybridMultilevel"/>
    <w:tmpl w:val="2EA60E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FD84D44"/>
    <w:multiLevelType w:val="multilevel"/>
    <w:tmpl w:val="B810EE20"/>
    <w:lvl w:ilvl="0">
      <w:start w:val="1"/>
      <w:numFmt w:val="decimal"/>
      <w:lvlText w:val="%1."/>
      <w:lvlJc w:val="left"/>
      <w:pPr>
        <w:tabs>
          <w:tab w:val="num" w:pos="360"/>
        </w:tabs>
        <w:ind w:left="340" w:hanging="340"/>
      </w:pPr>
      <w:rPr>
        <w:rFonts w:hint="default"/>
        <w:b w:val="0"/>
        <w:bCs/>
        <w:color w:val="000000"/>
        <w:sz w:val="20"/>
        <w:szCs w:val="20"/>
      </w:rPr>
    </w:lvl>
    <w:lvl w:ilvl="1">
      <w:start w:val="1"/>
      <w:numFmt w:val="decimal"/>
      <w:lvlText w:val="%1.%2."/>
      <w:lvlJc w:val="left"/>
      <w:pPr>
        <w:tabs>
          <w:tab w:val="num" w:pos="792"/>
        </w:tabs>
        <w:ind w:left="792" w:hanging="432"/>
      </w:pPr>
      <w:rPr>
        <w:rFonts w:hint="default"/>
        <w:b/>
        <w:bCs/>
        <w:color w:val="000000"/>
        <w:sz w:val="22"/>
        <w:szCs w:val="22"/>
      </w:rPr>
    </w:lvl>
    <w:lvl w:ilvl="2">
      <w:start w:val="1"/>
      <w:numFmt w:val="decimal"/>
      <w:lvlText w:val="%1.%2.%3."/>
      <w:lvlJc w:val="left"/>
      <w:pPr>
        <w:tabs>
          <w:tab w:val="num" w:pos="1224"/>
        </w:tabs>
        <w:ind w:left="1224" w:hanging="504"/>
      </w:pPr>
      <w:rPr>
        <w:rFonts w:hint="default"/>
        <w:b/>
        <w:bCs/>
        <w:color w:val="000000"/>
        <w:sz w:val="22"/>
        <w:szCs w:val="22"/>
      </w:rPr>
    </w:lvl>
    <w:lvl w:ilvl="3">
      <w:start w:val="1"/>
      <w:numFmt w:val="decimal"/>
      <w:lvlText w:val="%1.%2.%3.%4."/>
      <w:lvlJc w:val="left"/>
      <w:pPr>
        <w:tabs>
          <w:tab w:val="num" w:pos="1800"/>
        </w:tabs>
        <w:ind w:left="1728" w:hanging="648"/>
      </w:pPr>
      <w:rPr>
        <w:rFonts w:hint="default"/>
        <w:b/>
        <w:bCs/>
        <w:color w:val="000000"/>
        <w:sz w:val="22"/>
        <w:szCs w:val="22"/>
      </w:rPr>
    </w:lvl>
    <w:lvl w:ilvl="4">
      <w:start w:val="1"/>
      <w:numFmt w:val="decimal"/>
      <w:lvlText w:val="%1.%2.%3.%4.%5."/>
      <w:lvlJc w:val="left"/>
      <w:pPr>
        <w:tabs>
          <w:tab w:val="num" w:pos="2520"/>
        </w:tabs>
        <w:ind w:left="2232" w:hanging="792"/>
      </w:pPr>
      <w:rPr>
        <w:rFonts w:hint="default"/>
        <w:b/>
        <w:bCs/>
        <w:color w:val="000000"/>
        <w:sz w:val="22"/>
        <w:szCs w:val="22"/>
      </w:rPr>
    </w:lvl>
    <w:lvl w:ilvl="5">
      <w:start w:val="1"/>
      <w:numFmt w:val="decimal"/>
      <w:lvlText w:val="%1.%2.%3.%4.%5.%6."/>
      <w:lvlJc w:val="left"/>
      <w:pPr>
        <w:tabs>
          <w:tab w:val="num" w:pos="2880"/>
        </w:tabs>
        <w:ind w:left="2736" w:hanging="936"/>
      </w:pPr>
      <w:rPr>
        <w:rFonts w:hint="default"/>
        <w:b/>
        <w:bCs/>
        <w:color w:val="000000"/>
        <w:sz w:val="22"/>
        <w:szCs w:val="22"/>
      </w:rPr>
    </w:lvl>
    <w:lvl w:ilvl="6">
      <w:start w:val="1"/>
      <w:numFmt w:val="decimal"/>
      <w:lvlText w:val="%1.%2.%3.%4.%5.%6.%7."/>
      <w:lvlJc w:val="left"/>
      <w:pPr>
        <w:tabs>
          <w:tab w:val="num" w:pos="3600"/>
        </w:tabs>
        <w:ind w:left="3240" w:hanging="1080"/>
      </w:pPr>
      <w:rPr>
        <w:rFonts w:hint="default"/>
        <w:b/>
        <w:bCs/>
        <w:color w:val="000000"/>
        <w:sz w:val="22"/>
        <w:szCs w:val="22"/>
      </w:rPr>
    </w:lvl>
    <w:lvl w:ilvl="7">
      <w:start w:val="1"/>
      <w:numFmt w:val="decimal"/>
      <w:lvlText w:val="%1.%2.%3.%4.%5.%6.%7.%8."/>
      <w:lvlJc w:val="left"/>
      <w:pPr>
        <w:tabs>
          <w:tab w:val="num" w:pos="3960"/>
        </w:tabs>
        <w:ind w:left="3744" w:hanging="1224"/>
      </w:pPr>
      <w:rPr>
        <w:rFonts w:hint="default"/>
        <w:b/>
        <w:bCs/>
        <w:color w:val="000000"/>
        <w:sz w:val="22"/>
        <w:szCs w:val="22"/>
      </w:rPr>
    </w:lvl>
    <w:lvl w:ilvl="8">
      <w:start w:val="1"/>
      <w:numFmt w:val="decimal"/>
      <w:lvlText w:val="%1.%2.%3.%4.%5.%6.%7.%8.%9."/>
      <w:lvlJc w:val="left"/>
      <w:pPr>
        <w:tabs>
          <w:tab w:val="num" w:pos="4680"/>
        </w:tabs>
        <w:ind w:left="4320" w:hanging="1440"/>
      </w:pPr>
      <w:rPr>
        <w:rFonts w:hint="default"/>
        <w:b/>
        <w:bCs/>
        <w:color w:val="000000"/>
        <w:sz w:val="22"/>
        <w:szCs w:val="22"/>
      </w:rPr>
    </w:lvl>
  </w:abstractNum>
  <w:num w:numId="1">
    <w:abstractNumId w:val="5"/>
  </w:num>
  <w:num w:numId="2">
    <w:abstractNumId w:val="8"/>
  </w:num>
  <w:num w:numId="3">
    <w:abstractNumId w:val="9"/>
  </w:num>
  <w:num w:numId="4">
    <w:abstractNumId w:val="14"/>
  </w:num>
  <w:num w:numId="5">
    <w:abstractNumId w:val="15"/>
  </w:num>
  <w:num w:numId="6">
    <w:abstractNumId w:val="16"/>
  </w:num>
  <w:num w:numId="7">
    <w:abstractNumId w:val="18"/>
  </w:num>
  <w:num w:numId="8">
    <w:abstractNumId w:val="19"/>
  </w:num>
  <w:num w:numId="9">
    <w:abstractNumId w:val="20"/>
  </w:num>
  <w:num w:numId="10">
    <w:abstractNumId w:val="32"/>
  </w:num>
  <w:num w:numId="11">
    <w:abstractNumId w:val="35"/>
  </w:num>
  <w:num w:numId="12">
    <w:abstractNumId w:val="31"/>
  </w:num>
  <w:num w:numId="13">
    <w:abstractNumId w:val="24"/>
  </w:num>
  <w:num w:numId="14">
    <w:abstractNumId w:val="59"/>
  </w:num>
  <w:num w:numId="15">
    <w:abstractNumId w:val="48"/>
  </w:num>
  <w:num w:numId="16">
    <w:abstractNumId w:val="1"/>
    <w:lvlOverride w:ilvl="0">
      <w:lvl w:ilvl="0">
        <w:numFmt w:val="bullet"/>
        <w:lvlText w:val=""/>
        <w:legacy w:legacy="1" w:legacySpace="0" w:legacyIndent="360"/>
        <w:lvlJc w:val="left"/>
        <w:rPr>
          <w:rFonts w:ascii="Symbol" w:hAnsi="Symbol" w:hint="default"/>
        </w:rPr>
      </w:lvl>
    </w:lvlOverride>
  </w:num>
  <w:num w:numId="17">
    <w:abstractNumId w:val="25"/>
  </w:num>
  <w:num w:numId="18">
    <w:abstractNumId w:val="0"/>
  </w:num>
  <w:num w:numId="19">
    <w:abstractNumId w:val="66"/>
  </w:num>
  <w:num w:numId="20">
    <w:abstractNumId w:val="60"/>
  </w:num>
  <w:num w:numId="21">
    <w:abstractNumId w:val="46"/>
  </w:num>
  <w:num w:numId="22">
    <w:abstractNumId w:val="38"/>
  </w:num>
  <w:num w:numId="23">
    <w:abstractNumId w:val="21"/>
  </w:num>
  <w:num w:numId="24">
    <w:abstractNumId w:val="44"/>
  </w:num>
  <w:num w:numId="25">
    <w:abstractNumId w:val="33"/>
  </w:num>
  <w:num w:numId="26">
    <w:abstractNumId w:val="41"/>
  </w:num>
  <w:num w:numId="27">
    <w:abstractNumId w:val="51"/>
  </w:num>
  <w:num w:numId="28">
    <w:abstractNumId w:val="69"/>
  </w:num>
  <w:num w:numId="29">
    <w:abstractNumId w:val="50"/>
  </w:num>
  <w:num w:numId="30">
    <w:abstractNumId w:val="22"/>
  </w:num>
  <w:num w:numId="31">
    <w:abstractNumId w:val="37"/>
  </w:num>
  <w:num w:numId="32">
    <w:abstractNumId w:val="29"/>
  </w:num>
  <w:num w:numId="33">
    <w:abstractNumId w:val="56"/>
  </w:num>
  <w:num w:numId="34">
    <w:abstractNumId w:val="62"/>
  </w:num>
  <w:num w:numId="35">
    <w:abstractNumId w:val="45"/>
  </w:num>
  <w:num w:numId="36">
    <w:abstractNumId w:val="65"/>
  </w:num>
  <w:num w:numId="37">
    <w:abstractNumId w:val="55"/>
  </w:num>
  <w:num w:numId="38">
    <w:abstractNumId w:val="36"/>
  </w:num>
  <w:num w:numId="39">
    <w:abstractNumId w:val="30"/>
  </w:num>
  <w:num w:numId="40">
    <w:abstractNumId w:val="47"/>
  </w:num>
  <w:num w:numId="41">
    <w:abstractNumId w:val="67"/>
  </w:num>
  <w:num w:numId="42">
    <w:abstractNumId w:val="39"/>
  </w:num>
  <w:num w:numId="43">
    <w:abstractNumId w:val="28"/>
  </w:num>
  <w:num w:numId="44">
    <w:abstractNumId w:val="58"/>
  </w:num>
  <w:num w:numId="45">
    <w:abstractNumId w:val="27"/>
  </w:num>
  <w:num w:numId="46">
    <w:abstractNumId w:val="49"/>
  </w:num>
  <w:num w:numId="47">
    <w:abstractNumId w:val="61"/>
  </w:num>
  <w:num w:numId="48">
    <w:abstractNumId w:val="26"/>
  </w:num>
  <w:num w:numId="49">
    <w:abstractNumId w:val="42"/>
  </w:num>
  <w:num w:numId="50">
    <w:abstractNumId w:val="64"/>
  </w:num>
  <w:num w:numId="51">
    <w:abstractNumId w:val="52"/>
  </w:num>
  <w:num w:numId="52">
    <w:abstractNumId w:val="34"/>
  </w:num>
  <w:num w:numId="53">
    <w:abstractNumId w:val="43"/>
  </w:num>
  <w:num w:numId="54">
    <w:abstractNumId w:val="63"/>
  </w:num>
  <w:num w:numId="55">
    <w:abstractNumId w:val="23"/>
  </w:num>
  <w:num w:numId="56">
    <w:abstractNumId w:val="68"/>
  </w:num>
  <w:num w:numId="57">
    <w:abstractNumId w:val="57"/>
  </w:num>
  <w:num w:numId="58">
    <w:abstractNumId w:val="54"/>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stylePaneFormatFilter w:val="0000"/>
  <w:defaultTabStop w:val="708"/>
  <w:hyphenationZone w:val="425"/>
  <w:defaultTableStyle w:val="Normalny"/>
  <w:drawingGridHorizontalSpacing w:val="200"/>
  <w:drawingGridVerticalSpacing w:val="0"/>
  <w:displayHorizontalDrawingGridEvery w:val="0"/>
  <w:displayVerticalDrawingGridEvery w:val="0"/>
  <w:characterSpacingControl w:val="doNotCompress"/>
  <w:hdrShapeDefaults>
    <o:shapedefaults v:ext="edit" spidmax="8194"/>
  </w:hdrShapeDefaults>
  <w:footnotePr>
    <w:footnote w:id="0"/>
    <w:footnote w:id="1"/>
  </w:footnotePr>
  <w:endnotePr>
    <w:endnote w:id="0"/>
    <w:endnote w:id="1"/>
  </w:endnotePr>
  <w:compat/>
  <w:rsids>
    <w:rsidRoot w:val="00EA4735"/>
    <w:rsid w:val="00006C2F"/>
    <w:rsid w:val="000144FA"/>
    <w:rsid w:val="000152D1"/>
    <w:rsid w:val="000155D7"/>
    <w:rsid w:val="00016D81"/>
    <w:rsid w:val="00022031"/>
    <w:rsid w:val="00023515"/>
    <w:rsid w:val="000266EE"/>
    <w:rsid w:val="00027C9B"/>
    <w:rsid w:val="0003706C"/>
    <w:rsid w:val="00040F63"/>
    <w:rsid w:val="0004439F"/>
    <w:rsid w:val="00055887"/>
    <w:rsid w:val="00056CF3"/>
    <w:rsid w:val="000638AC"/>
    <w:rsid w:val="00066FFB"/>
    <w:rsid w:val="00067B39"/>
    <w:rsid w:val="00075F67"/>
    <w:rsid w:val="00077D47"/>
    <w:rsid w:val="000817FB"/>
    <w:rsid w:val="00082FED"/>
    <w:rsid w:val="00085B5B"/>
    <w:rsid w:val="00095F46"/>
    <w:rsid w:val="000A072A"/>
    <w:rsid w:val="000A315F"/>
    <w:rsid w:val="000A6B6F"/>
    <w:rsid w:val="000A7B05"/>
    <w:rsid w:val="000B0231"/>
    <w:rsid w:val="000C3A5D"/>
    <w:rsid w:val="000C4C89"/>
    <w:rsid w:val="000C741C"/>
    <w:rsid w:val="000D0AC6"/>
    <w:rsid w:val="000D26AD"/>
    <w:rsid w:val="000D6797"/>
    <w:rsid w:val="000D723B"/>
    <w:rsid w:val="000D741D"/>
    <w:rsid w:val="000E570A"/>
    <w:rsid w:val="000F067C"/>
    <w:rsid w:val="000F0843"/>
    <w:rsid w:val="000F20CC"/>
    <w:rsid w:val="000F25A2"/>
    <w:rsid w:val="000F2D63"/>
    <w:rsid w:val="000F3C29"/>
    <w:rsid w:val="000F5750"/>
    <w:rsid w:val="000F62FC"/>
    <w:rsid w:val="000F6E3D"/>
    <w:rsid w:val="001025B0"/>
    <w:rsid w:val="00104566"/>
    <w:rsid w:val="0010495C"/>
    <w:rsid w:val="001066D5"/>
    <w:rsid w:val="001101A7"/>
    <w:rsid w:val="00111D62"/>
    <w:rsid w:val="00113AA3"/>
    <w:rsid w:val="00115D14"/>
    <w:rsid w:val="001163BE"/>
    <w:rsid w:val="0011645D"/>
    <w:rsid w:val="00117A54"/>
    <w:rsid w:val="00117C7B"/>
    <w:rsid w:val="00120A00"/>
    <w:rsid w:val="00121813"/>
    <w:rsid w:val="00121D07"/>
    <w:rsid w:val="0012318B"/>
    <w:rsid w:val="00123352"/>
    <w:rsid w:val="00123424"/>
    <w:rsid w:val="0012622B"/>
    <w:rsid w:val="001267EB"/>
    <w:rsid w:val="00127F97"/>
    <w:rsid w:val="00130645"/>
    <w:rsid w:val="00131037"/>
    <w:rsid w:val="00132B72"/>
    <w:rsid w:val="001330B1"/>
    <w:rsid w:val="00133D9A"/>
    <w:rsid w:val="00134F96"/>
    <w:rsid w:val="001360C0"/>
    <w:rsid w:val="00141D50"/>
    <w:rsid w:val="00142EAE"/>
    <w:rsid w:val="001448EC"/>
    <w:rsid w:val="00147147"/>
    <w:rsid w:val="00153395"/>
    <w:rsid w:val="001552C6"/>
    <w:rsid w:val="00155B1C"/>
    <w:rsid w:val="00160549"/>
    <w:rsid w:val="00160CD1"/>
    <w:rsid w:val="00162750"/>
    <w:rsid w:val="0016771E"/>
    <w:rsid w:val="001707C8"/>
    <w:rsid w:val="0017085C"/>
    <w:rsid w:val="001711C1"/>
    <w:rsid w:val="00172178"/>
    <w:rsid w:val="0017312A"/>
    <w:rsid w:val="001736CC"/>
    <w:rsid w:val="00176AFB"/>
    <w:rsid w:val="001770F1"/>
    <w:rsid w:val="001773F8"/>
    <w:rsid w:val="0018069F"/>
    <w:rsid w:val="001819DE"/>
    <w:rsid w:val="00190622"/>
    <w:rsid w:val="00194900"/>
    <w:rsid w:val="001978CD"/>
    <w:rsid w:val="001A4373"/>
    <w:rsid w:val="001B424D"/>
    <w:rsid w:val="001B58C4"/>
    <w:rsid w:val="001C09C1"/>
    <w:rsid w:val="001C4257"/>
    <w:rsid w:val="001D54E8"/>
    <w:rsid w:val="001E3A0B"/>
    <w:rsid w:val="001E5148"/>
    <w:rsid w:val="001E610D"/>
    <w:rsid w:val="001E6F2A"/>
    <w:rsid w:val="001E7FDC"/>
    <w:rsid w:val="001F0F1C"/>
    <w:rsid w:val="001F1159"/>
    <w:rsid w:val="001F23B0"/>
    <w:rsid w:val="001F2C90"/>
    <w:rsid w:val="001F33C5"/>
    <w:rsid w:val="001F39A0"/>
    <w:rsid w:val="0020229B"/>
    <w:rsid w:val="00205DA2"/>
    <w:rsid w:val="00206180"/>
    <w:rsid w:val="00212467"/>
    <w:rsid w:val="002140E3"/>
    <w:rsid w:val="00216177"/>
    <w:rsid w:val="0022005E"/>
    <w:rsid w:val="0022396E"/>
    <w:rsid w:val="00225417"/>
    <w:rsid w:val="00225786"/>
    <w:rsid w:val="0022738E"/>
    <w:rsid w:val="00227517"/>
    <w:rsid w:val="0023233F"/>
    <w:rsid w:val="002332AB"/>
    <w:rsid w:val="0023361F"/>
    <w:rsid w:val="00236276"/>
    <w:rsid w:val="00236873"/>
    <w:rsid w:val="002374AD"/>
    <w:rsid w:val="00241882"/>
    <w:rsid w:val="00242CCF"/>
    <w:rsid w:val="00243463"/>
    <w:rsid w:val="00244D1B"/>
    <w:rsid w:val="00245351"/>
    <w:rsid w:val="0024589E"/>
    <w:rsid w:val="00246F20"/>
    <w:rsid w:val="00247ACD"/>
    <w:rsid w:val="00247F83"/>
    <w:rsid w:val="00250B74"/>
    <w:rsid w:val="002534B4"/>
    <w:rsid w:val="00256C06"/>
    <w:rsid w:val="00257008"/>
    <w:rsid w:val="00262137"/>
    <w:rsid w:val="00263E2F"/>
    <w:rsid w:val="002706CB"/>
    <w:rsid w:val="00271340"/>
    <w:rsid w:val="00272338"/>
    <w:rsid w:val="0027401B"/>
    <w:rsid w:val="00275FA6"/>
    <w:rsid w:val="00277458"/>
    <w:rsid w:val="00277F55"/>
    <w:rsid w:val="00281F2D"/>
    <w:rsid w:val="0028204E"/>
    <w:rsid w:val="00282203"/>
    <w:rsid w:val="002829BC"/>
    <w:rsid w:val="00284C58"/>
    <w:rsid w:val="002860A4"/>
    <w:rsid w:val="00286E2D"/>
    <w:rsid w:val="00287B22"/>
    <w:rsid w:val="00290762"/>
    <w:rsid w:val="00292B5E"/>
    <w:rsid w:val="002A1949"/>
    <w:rsid w:val="002A2484"/>
    <w:rsid w:val="002A3C5F"/>
    <w:rsid w:val="002A4CDE"/>
    <w:rsid w:val="002B4990"/>
    <w:rsid w:val="002B79BB"/>
    <w:rsid w:val="002C0DCF"/>
    <w:rsid w:val="002C2017"/>
    <w:rsid w:val="002C2E38"/>
    <w:rsid w:val="002C351C"/>
    <w:rsid w:val="002C51FC"/>
    <w:rsid w:val="002D07D7"/>
    <w:rsid w:val="002D0956"/>
    <w:rsid w:val="002D0D20"/>
    <w:rsid w:val="002D216E"/>
    <w:rsid w:val="002D2E8F"/>
    <w:rsid w:val="002D4ED4"/>
    <w:rsid w:val="002D79C8"/>
    <w:rsid w:val="002E1820"/>
    <w:rsid w:val="002E34EE"/>
    <w:rsid w:val="002E389D"/>
    <w:rsid w:val="002E7ADF"/>
    <w:rsid w:val="002E7C19"/>
    <w:rsid w:val="002F01FB"/>
    <w:rsid w:val="002F6BBE"/>
    <w:rsid w:val="002F774F"/>
    <w:rsid w:val="00300498"/>
    <w:rsid w:val="003007EA"/>
    <w:rsid w:val="00300EB3"/>
    <w:rsid w:val="003016BB"/>
    <w:rsid w:val="00301BC4"/>
    <w:rsid w:val="00305BC5"/>
    <w:rsid w:val="00306402"/>
    <w:rsid w:val="00307463"/>
    <w:rsid w:val="00310F95"/>
    <w:rsid w:val="00312722"/>
    <w:rsid w:val="003279DE"/>
    <w:rsid w:val="00327C37"/>
    <w:rsid w:val="00332656"/>
    <w:rsid w:val="00335856"/>
    <w:rsid w:val="00340738"/>
    <w:rsid w:val="00342947"/>
    <w:rsid w:val="00343DC7"/>
    <w:rsid w:val="00345D50"/>
    <w:rsid w:val="003467C1"/>
    <w:rsid w:val="003505E9"/>
    <w:rsid w:val="00350887"/>
    <w:rsid w:val="00364988"/>
    <w:rsid w:val="00366BA8"/>
    <w:rsid w:val="003725C7"/>
    <w:rsid w:val="00372A0E"/>
    <w:rsid w:val="00372A97"/>
    <w:rsid w:val="00377F18"/>
    <w:rsid w:val="00386C1A"/>
    <w:rsid w:val="00387E14"/>
    <w:rsid w:val="00392846"/>
    <w:rsid w:val="00392A66"/>
    <w:rsid w:val="00396828"/>
    <w:rsid w:val="003A10D2"/>
    <w:rsid w:val="003A3358"/>
    <w:rsid w:val="003A7536"/>
    <w:rsid w:val="003B00FD"/>
    <w:rsid w:val="003B25BF"/>
    <w:rsid w:val="003B4203"/>
    <w:rsid w:val="003B5182"/>
    <w:rsid w:val="003B6E35"/>
    <w:rsid w:val="003B7338"/>
    <w:rsid w:val="003B73FB"/>
    <w:rsid w:val="003C0754"/>
    <w:rsid w:val="003C1042"/>
    <w:rsid w:val="003C2595"/>
    <w:rsid w:val="003C54D4"/>
    <w:rsid w:val="003C70E5"/>
    <w:rsid w:val="003D074B"/>
    <w:rsid w:val="003D14B9"/>
    <w:rsid w:val="003D229C"/>
    <w:rsid w:val="003D3C7B"/>
    <w:rsid w:val="003D4438"/>
    <w:rsid w:val="003D56AC"/>
    <w:rsid w:val="003D7BC8"/>
    <w:rsid w:val="003D7C40"/>
    <w:rsid w:val="003E059F"/>
    <w:rsid w:val="003F02AD"/>
    <w:rsid w:val="003F1A0C"/>
    <w:rsid w:val="003F6636"/>
    <w:rsid w:val="00400CDF"/>
    <w:rsid w:val="00400FD7"/>
    <w:rsid w:val="00401D3F"/>
    <w:rsid w:val="00407000"/>
    <w:rsid w:val="004100D1"/>
    <w:rsid w:val="00410172"/>
    <w:rsid w:val="00411CED"/>
    <w:rsid w:val="004135AC"/>
    <w:rsid w:val="004140EC"/>
    <w:rsid w:val="004150AE"/>
    <w:rsid w:val="00415706"/>
    <w:rsid w:val="004175CF"/>
    <w:rsid w:val="004179E8"/>
    <w:rsid w:val="00420BB5"/>
    <w:rsid w:val="0042422D"/>
    <w:rsid w:val="0042584D"/>
    <w:rsid w:val="004260D9"/>
    <w:rsid w:val="00427BEF"/>
    <w:rsid w:val="00435100"/>
    <w:rsid w:val="00436275"/>
    <w:rsid w:val="00442C20"/>
    <w:rsid w:val="00443E91"/>
    <w:rsid w:val="004443B0"/>
    <w:rsid w:val="004505DD"/>
    <w:rsid w:val="00453284"/>
    <w:rsid w:val="00453820"/>
    <w:rsid w:val="00455006"/>
    <w:rsid w:val="0045517C"/>
    <w:rsid w:val="00460734"/>
    <w:rsid w:val="00461CD7"/>
    <w:rsid w:val="00461CFD"/>
    <w:rsid w:val="00463596"/>
    <w:rsid w:val="0046365D"/>
    <w:rsid w:val="00464B50"/>
    <w:rsid w:val="00467BB8"/>
    <w:rsid w:val="00472C7C"/>
    <w:rsid w:val="004756CE"/>
    <w:rsid w:val="00475AD3"/>
    <w:rsid w:val="00492BAB"/>
    <w:rsid w:val="004932F8"/>
    <w:rsid w:val="00493EB4"/>
    <w:rsid w:val="00494642"/>
    <w:rsid w:val="00495C1B"/>
    <w:rsid w:val="004A0372"/>
    <w:rsid w:val="004A0477"/>
    <w:rsid w:val="004A25A2"/>
    <w:rsid w:val="004A5347"/>
    <w:rsid w:val="004A6773"/>
    <w:rsid w:val="004B0D6A"/>
    <w:rsid w:val="004B266B"/>
    <w:rsid w:val="004B3003"/>
    <w:rsid w:val="004C0008"/>
    <w:rsid w:val="004C1016"/>
    <w:rsid w:val="004C1719"/>
    <w:rsid w:val="004C5559"/>
    <w:rsid w:val="004C7BE6"/>
    <w:rsid w:val="004D06C9"/>
    <w:rsid w:val="004D11CB"/>
    <w:rsid w:val="004D40B8"/>
    <w:rsid w:val="004D43E2"/>
    <w:rsid w:val="004E06E5"/>
    <w:rsid w:val="004E360D"/>
    <w:rsid w:val="004E4212"/>
    <w:rsid w:val="004E6C76"/>
    <w:rsid w:val="004F2454"/>
    <w:rsid w:val="004F31EF"/>
    <w:rsid w:val="004F440E"/>
    <w:rsid w:val="004F4805"/>
    <w:rsid w:val="004F724B"/>
    <w:rsid w:val="005019F3"/>
    <w:rsid w:val="00503E6C"/>
    <w:rsid w:val="005046CB"/>
    <w:rsid w:val="0050689E"/>
    <w:rsid w:val="005123F7"/>
    <w:rsid w:val="005128AC"/>
    <w:rsid w:val="0051454C"/>
    <w:rsid w:val="00516539"/>
    <w:rsid w:val="00517255"/>
    <w:rsid w:val="00517BBC"/>
    <w:rsid w:val="005213A1"/>
    <w:rsid w:val="00522445"/>
    <w:rsid w:val="005240C0"/>
    <w:rsid w:val="00525F2C"/>
    <w:rsid w:val="0052623C"/>
    <w:rsid w:val="005269ED"/>
    <w:rsid w:val="0053215B"/>
    <w:rsid w:val="00533820"/>
    <w:rsid w:val="00535AB5"/>
    <w:rsid w:val="00536F36"/>
    <w:rsid w:val="005373EB"/>
    <w:rsid w:val="00540A30"/>
    <w:rsid w:val="00540EAE"/>
    <w:rsid w:val="00543881"/>
    <w:rsid w:val="00543CB8"/>
    <w:rsid w:val="00543F55"/>
    <w:rsid w:val="00544D7A"/>
    <w:rsid w:val="00546792"/>
    <w:rsid w:val="005502B2"/>
    <w:rsid w:val="00550CA7"/>
    <w:rsid w:val="00550FD8"/>
    <w:rsid w:val="005537DD"/>
    <w:rsid w:val="00554ECD"/>
    <w:rsid w:val="0055577B"/>
    <w:rsid w:val="005557C7"/>
    <w:rsid w:val="00555A08"/>
    <w:rsid w:val="00556719"/>
    <w:rsid w:val="005629FE"/>
    <w:rsid w:val="00562E92"/>
    <w:rsid w:val="005642E1"/>
    <w:rsid w:val="005664A5"/>
    <w:rsid w:val="00570BC5"/>
    <w:rsid w:val="005735ED"/>
    <w:rsid w:val="00573BB7"/>
    <w:rsid w:val="00574C54"/>
    <w:rsid w:val="00580159"/>
    <w:rsid w:val="005824B4"/>
    <w:rsid w:val="00583B33"/>
    <w:rsid w:val="00586219"/>
    <w:rsid w:val="0059032F"/>
    <w:rsid w:val="00593249"/>
    <w:rsid w:val="005A14B4"/>
    <w:rsid w:val="005A32FD"/>
    <w:rsid w:val="005A4FD0"/>
    <w:rsid w:val="005A7356"/>
    <w:rsid w:val="005A78F7"/>
    <w:rsid w:val="005B506B"/>
    <w:rsid w:val="005B723E"/>
    <w:rsid w:val="005B7BC8"/>
    <w:rsid w:val="005C06F2"/>
    <w:rsid w:val="005C4A98"/>
    <w:rsid w:val="005C5DF5"/>
    <w:rsid w:val="005D07F8"/>
    <w:rsid w:val="005D1E39"/>
    <w:rsid w:val="005D3227"/>
    <w:rsid w:val="005D5A55"/>
    <w:rsid w:val="005D6A55"/>
    <w:rsid w:val="005E40DA"/>
    <w:rsid w:val="005F291F"/>
    <w:rsid w:val="005F3FFA"/>
    <w:rsid w:val="005F4F5A"/>
    <w:rsid w:val="005F59EE"/>
    <w:rsid w:val="005F60C3"/>
    <w:rsid w:val="005F780D"/>
    <w:rsid w:val="006000FC"/>
    <w:rsid w:val="00600110"/>
    <w:rsid w:val="00600972"/>
    <w:rsid w:val="00601949"/>
    <w:rsid w:val="006028A2"/>
    <w:rsid w:val="00610EFA"/>
    <w:rsid w:val="006118A8"/>
    <w:rsid w:val="006124EF"/>
    <w:rsid w:val="00613541"/>
    <w:rsid w:val="00613871"/>
    <w:rsid w:val="0062348B"/>
    <w:rsid w:val="00624FED"/>
    <w:rsid w:val="00631131"/>
    <w:rsid w:val="00632D0B"/>
    <w:rsid w:val="006345BA"/>
    <w:rsid w:val="00635AD0"/>
    <w:rsid w:val="0064017C"/>
    <w:rsid w:val="006408E3"/>
    <w:rsid w:val="00643A07"/>
    <w:rsid w:val="006471FC"/>
    <w:rsid w:val="006527D1"/>
    <w:rsid w:val="006528C2"/>
    <w:rsid w:val="00655958"/>
    <w:rsid w:val="00655D50"/>
    <w:rsid w:val="00655F5A"/>
    <w:rsid w:val="00657C89"/>
    <w:rsid w:val="00660B90"/>
    <w:rsid w:val="006637BF"/>
    <w:rsid w:val="00665229"/>
    <w:rsid w:val="00671B7D"/>
    <w:rsid w:val="006723D1"/>
    <w:rsid w:val="00675FE3"/>
    <w:rsid w:val="00684A83"/>
    <w:rsid w:val="00685211"/>
    <w:rsid w:val="00685A9B"/>
    <w:rsid w:val="0069076E"/>
    <w:rsid w:val="00690AA0"/>
    <w:rsid w:val="00691B74"/>
    <w:rsid w:val="00691D3D"/>
    <w:rsid w:val="006A1C0C"/>
    <w:rsid w:val="006A2FB5"/>
    <w:rsid w:val="006A626C"/>
    <w:rsid w:val="006A6356"/>
    <w:rsid w:val="006A7D19"/>
    <w:rsid w:val="006A7F96"/>
    <w:rsid w:val="006B3538"/>
    <w:rsid w:val="006B39E7"/>
    <w:rsid w:val="006B4736"/>
    <w:rsid w:val="006C2FAB"/>
    <w:rsid w:val="006C64EE"/>
    <w:rsid w:val="006C7E9B"/>
    <w:rsid w:val="006D1D3C"/>
    <w:rsid w:val="006D52DB"/>
    <w:rsid w:val="006D6EC2"/>
    <w:rsid w:val="006E011B"/>
    <w:rsid w:val="006E4548"/>
    <w:rsid w:val="006E75CF"/>
    <w:rsid w:val="006F349B"/>
    <w:rsid w:val="007003B2"/>
    <w:rsid w:val="00703577"/>
    <w:rsid w:val="00704083"/>
    <w:rsid w:val="007063F3"/>
    <w:rsid w:val="00707BD5"/>
    <w:rsid w:val="0071082F"/>
    <w:rsid w:val="00711266"/>
    <w:rsid w:val="00715354"/>
    <w:rsid w:val="00720433"/>
    <w:rsid w:val="00721BA9"/>
    <w:rsid w:val="007228FD"/>
    <w:rsid w:val="00723E1C"/>
    <w:rsid w:val="0072502A"/>
    <w:rsid w:val="007262F0"/>
    <w:rsid w:val="00726C8B"/>
    <w:rsid w:val="007277D8"/>
    <w:rsid w:val="00740018"/>
    <w:rsid w:val="007406E9"/>
    <w:rsid w:val="007414CE"/>
    <w:rsid w:val="00741F14"/>
    <w:rsid w:val="00744EFD"/>
    <w:rsid w:val="00745146"/>
    <w:rsid w:val="00746A4C"/>
    <w:rsid w:val="00755873"/>
    <w:rsid w:val="00756737"/>
    <w:rsid w:val="0076057D"/>
    <w:rsid w:val="00760F7C"/>
    <w:rsid w:val="00765BA2"/>
    <w:rsid w:val="00766063"/>
    <w:rsid w:val="00766115"/>
    <w:rsid w:val="00767AD5"/>
    <w:rsid w:val="00770F8B"/>
    <w:rsid w:val="00773E1A"/>
    <w:rsid w:val="00782F4C"/>
    <w:rsid w:val="0078400E"/>
    <w:rsid w:val="007857EA"/>
    <w:rsid w:val="007873E4"/>
    <w:rsid w:val="007876D6"/>
    <w:rsid w:val="00794EDA"/>
    <w:rsid w:val="007953DE"/>
    <w:rsid w:val="00796EF6"/>
    <w:rsid w:val="007A0288"/>
    <w:rsid w:val="007A4B9E"/>
    <w:rsid w:val="007C0A76"/>
    <w:rsid w:val="007C5439"/>
    <w:rsid w:val="007C5895"/>
    <w:rsid w:val="007C77AE"/>
    <w:rsid w:val="007D0233"/>
    <w:rsid w:val="007D0382"/>
    <w:rsid w:val="007D2B86"/>
    <w:rsid w:val="007D439E"/>
    <w:rsid w:val="007E0F25"/>
    <w:rsid w:val="007E30D5"/>
    <w:rsid w:val="007E354A"/>
    <w:rsid w:val="007E43DA"/>
    <w:rsid w:val="007F4DE1"/>
    <w:rsid w:val="007F5B7D"/>
    <w:rsid w:val="007F7B03"/>
    <w:rsid w:val="007F7CBD"/>
    <w:rsid w:val="00812D08"/>
    <w:rsid w:val="00817431"/>
    <w:rsid w:val="0081787E"/>
    <w:rsid w:val="008203BB"/>
    <w:rsid w:val="0082119D"/>
    <w:rsid w:val="00825174"/>
    <w:rsid w:val="008328FB"/>
    <w:rsid w:val="008333DC"/>
    <w:rsid w:val="00836E72"/>
    <w:rsid w:val="00841CD4"/>
    <w:rsid w:val="00844DC5"/>
    <w:rsid w:val="00846F75"/>
    <w:rsid w:val="00847027"/>
    <w:rsid w:val="00847A53"/>
    <w:rsid w:val="008555BC"/>
    <w:rsid w:val="00855E6C"/>
    <w:rsid w:val="00857269"/>
    <w:rsid w:val="0086269A"/>
    <w:rsid w:val="00862767"/>
    <w:rsid w:val="00864322"/>
    <w:rsid w:val="008669B4"/>
    <w:rsid w:val="00867DA8"/>
    <w:rsid w:val="008702CB"/>
    <w:rsid w:val="008704B1"/>
    <w:rsid w:val="008728CE"/>
    <w:rsid w:val="008732A4"/>
    <w:rsid w:val="0087479A"/>
    <w:rsid w:val="00875068"/>
    <w:rsid w:val="008758C3"/>
    <w:rsid w:val="008778CE"/>
    <w:rsid w:val="0088686E"/>
    <w:rsid w:val="008879F5"/>
    <w:rsid w:val="00890DAD"/>
    <w:rsid w:val="0089658C"/>
    <w:rsid w:val="008968C0"/>
    <w:rsid w:val="0089798D"/>
    <w:rsid w:val="008A02B4"/>
    <w:rsid w:val="008A0519"/>
    <w:rsid w:val="008A63E1"/>
    <w:rsid w:val="008B237D"/>
    <w:rsid w:val="008B5BB1"/>
    <w:rsid w:val="008B71F1"/>
    <w:rsid w:val="008C2FE6"/>
    <w:rsid w:val="008C4A80"/>
    <w:rsid w:val="008C69F7"/>
    <w:rsid w:val="008D064F"/>
    <w:rsid w:val="008D2F58"/>
    <w:rsid w:val="008D3C59"/>
    <w:rsid w:val="008D6536"/>
    <w:rsid w:val="008D7E69"/>
    <w:rsid w:val="008E57D1"/>
    <w:rsid w:val="008F024C"/>
    <w:rsid w:val="008F1937"/>
    <w:rsid w:val="008F22D8"/>
    <w:rsid w:val="008F2E28"/>
    <w:rsid w:val="008F6D50"/>
    <w:rsid w:val="009030DC"/>
    <w:rsid w:val="0090473C"/>
    <w:rsid w:val="00911375"/>
    <w:rsid w:val="00911E83"/>
    <w:rsid w:val="00912B4B"/>
    <w:rsid w:val="00912F10"/>
    <w:rsid w:val="009135CD"/>
    <w:rsid w:val="00914036"/>
    <w:rsid w:val="00915407"/>
    <w:rsid w:val="00915BCC"/>
    <w:rsid w:val="009217FD"/>
    <w:rsid w:val="009221D3"/>
    <w:rsid w:val="0092668D"/>
    <w:rsid w:val="00931DED"/>
    <w:rsid w:val="009325B3"/>
    <w:rsid w:val="00933AE3"/>
    <w:rsid w:val="0093419A"/>
    <w:rsid w:val="00934A5B"/>
    <w:rsid w:val="00935C9B"/>
    <w:rsid w:val="009373D1"/>
    <w:rsid w:val="00937619"/>
    <w:rsid w:val="009447F2"/>
    <w:rsid w:val="0094519F"/>
    <w:rsid w:val="00945B8E"/>
    <w:rsid w:val="0095072B"/>
    <w:rsid w:val="009509B5"/>
    <w:rsid w:val="009516AC"/>
    <w:rsid w:val="009525C0"/>
    <w:rsid w:val="009577DC"/>
    <w:rsid w:val="00963F4A"/>
    <w:rsid w:val="00964A3D"/>
    <w:rsid w:val="00965606"/>
    <w:rsid w:val="009670B9"/>
    <w:rsid w:val="00977EDF"/>
    <w:rsid w:val="009811BC"/>
    <w:rsid w:val="0098249F"/>
    <w:rsid w:val="00983897"/>
    <w:rsid w:val="00983E65"/>
    <w:rsid w:val="009859ED"/>
    <w:rsid w:val="009905BC"/>
    <w:rsid w:val="00991E91"/>
    <w:rsid w:val="00992F92"/>
    <w:rsid w:val="0099484C"/>
    <w:rsid w:val="00994871"/>
    <w:rsid w:val="009A118C"/>
    <w:rsid w:val="009A37C4"/>
    <w:rsid w:val="009A4C23"/>
    <w:rsid w:val="009B11D5"/>
    <w:rsid w:val="009B59AA"/>
    <w:rsid w:val="009B731C"/>
    <w:rsid w:val="009B7BB4"/>
    <w:rsid w:val="009C23E8"/>
    <w:rsid w:val="009C2F5B"/>
    <w:rsid w:val="009C4ABD"/>
    <w:rsid w:val="009D0361"/>
    <w:rsid w:val="009D0C8D"/>
    <w:rsid w:val="009D24FF"/>
    <w:rsid w:val="009E2833"/>
    <w:rsid w:val="009E62E8"/>
    <w:rsid w:val="009E79F2"/>
    <w:rsid w:val="009F1DEE"/>
    <w:rsid w:val="009F3337"/>
    <w:rsid w:val="009F4814"/>
    <w:rsid w:val="009F71C4"/>
    <w:rsid w:val="00A00C97"/>
    <w:rsid w:val="00A029A4"/>
    <w:rsid w:val="00A04562"/>
    <w:rsid w:val="00A06C5F"/>
    <w:rsid w:val="00A0707F"/>
    <w:rsid w:val="00A07381"/>
    <w:rsid w:val="00A07A46"/>
    <w:rsid w:val="00A114AE"/>
    <w:rsid w:val="00A12EFC"/>
    <w:rsid w:val="00A223A9"/>
    <w:rsid w:val="00A26CCB"/>
    <w:rsid w:val="00A277DC"/>
    <w:rsid w:val="00A27B36"/>
    <w:rsid w:val="00A319A6"/>
    <w:rsid w:val="00A35AEE"/>
    <w:rsid w:val="00A37377"/>
    <w:rsid w:val="00A42A18"/>
    <w:rsid w:val="00A42EB1"/>
    <w:rsid w:val="00A459AF"/>
    <w:rsid w:val="00A46C05"/>
    <w:rsid w:val="00A50558"/>
    <w:rsid w:val="00A51EB9"/>
    <w:rsid w:val="00A61F2B"/>
    <w:rsid w:val="00A67262"/>
    <w:rsid w:val="00A673F7"/>
    <w:rsid w:val="00A704F9"/>
    <w:rsid w:val="00A708FF"/>
    <w:rsid w:val="00A70B03"/>
    <w:rsid w:val="00A715AD"/>
    <w:rsid w:val="00A74C5B"/>
    <w:rsid w:val="00A75A90"/>
    <w:rsid w:val="00A8316F"/>
    <w:rsid w:val="00A86F5E"/>
    <w:rsid w:val="00A96583"/>
    <w:rsid w:val="00A96E0E"/>
    <w:rsid w:val="00AA0C7D"/>
    <w:rsid w:val="00AA172D"/>
    <w:rsid w:val="00AA260D"/>
    <w:rsid w:val="00AA3782"/>
    <w:rsid w:val="00AA5A26"/>
    <w:rsid w:val="00AA78B4"/>
    <w:rsid w:val="00AB0EB3"/>
    <w:rsid w:val="00AB12E0"/>
    <w:rsid w:val="00AB291E"/>
    <w:rsid w:val="00AB715D"/>
    <w:rsid w:val="00AC1042"/>
    <w:rsid w:val="00AC1DCB"/>
    <w:rsid w:val="00AC2988"/>
    <w:rsid w:val="00AC32CA"/>
    <w:rsid w:val="00AC5C40"/>
    <w:rsid w:val="00AC763A"/>
    <w:rsid w:val="00AD371B"/>
    <w:rsid w:val="00AE1BDE"/>
    <w:rsid w:val="00AE209C"/>
    <w:rsid w:val="00AE211C"/>
    <w:rsid w:val="00AE314C"/>
    <w:rsid w:val="00AE36E3"/>
    <w:rsid w:val="00AE3EFF"/>
    <w:rsid w:val="00AE5020"/>
    <w:rsid w:val="00AE5D6E"/>
    <w:rsid w:val="00AE67D3"/>
    <w:rsid w:val="00AE79ED"/>
    <w:rsid w:val="00AE7F7F"/>
    <w:rsid w:val="00AF099D"/>
    <w:rsid w:val="00AF09DC"/>
    <w:rsid w:val="00AF12C4"/>
    <w:rsid w:val="00AF12F9"/>
    <w:rsid w:val="00AF13DB"/>
    <w:rsid w:val="00AF2CB8"/>
    <w:rsid w:val="00AF303D"/>
    <w:rsid w:val="00AF3B33"/>
    <w:rsid w:val="00AF7BF2"/>
    <w:rsid w:val="00AF7C35"/>
    <w:rsid w:val="00AF7F38"/>
    <w:rsid w:val="00B00766"/>
    <w:rsid w:val="00B027D8"/>
    <w:rsid w:val="00B06698"/>
    <w:rsid w:val="00B114A8"/>
    <w:rsid w:val="00B117A1"/>
    <w:rsid w:val="00B14024"/>
    <w:rsid w:val="00B16B59"/>
    <w:rsid w:val="00B2062A"/>
    <w:rsid w:val="00B20BDB"/>
    <w:rsid w:val="00B2150B"/>
    <w:rsid w:val="00B21E0E"/>
    <w:rsid w:val="00B235A0"/>
    <w:rsid w:val="00B26875"/>
    <w:rsid w:val="00B275A6"/>
    <w:rsid w:val="00B351F8"/>
    <w:rsid w:val="00B36B50"/>
    <w:rsid w:val="00B40221"/>
    <w:rsid w:val="00B45269"/>
    <w:rsid w:val="00B47C92"/>
    <w:rsid w:val="00B5243F"/>
    <w:rsid w:val="00B5281E"/>
    <w:rsid w:val="00B531F8"/>
    <w:rsid w:val="00B535F3"/>
    <w:rsid w:val="00B537BA"/>
    <w:rsid w:val="00B547F7"/>
    <w:rsid w:val="00B54FCF"/>
    <w:rsid w:val="00B60FEB"/>
    <w:rsid w:val="00B646C4"/>
    <w:rsid w:val="00B656C0"/>
    <w:rsid w:val="00B8252E"/>
    <w:rsid w:val="00B828DF"/>
    <w:rsid w:val="00B83CD6"/>
    <w:rsid w:val="00B85493"/>
    <w:rsid w:val="00B86CD9"/>
    <w:rsid w:val="00B870B1"/>
    <w:rsid w:val="00B91283"/>
    <w:rsid w:val="00B920EF"/>
    <w:rsid w:val="00BA10D0"/>
    <w:rsid w:val="00BA3150"/>
    <w:rsid w:val="00BA5FA2"/>
    <w:rsid w:val="00BA6BCB"/>
    <w:rsid w:val="00BB0BA0"/>
    <w:rsid w:val="00BB1767"/>
    <w:rsid w:val="00BB30AF"/>
    <w:rsid w:val="00BB33EC"/>
    <w:rsid w:val="00BB726F"/>
    <w:rsid w:val="00BB73A7"/>
    <w:rsid w:val="00BB74CB"/>
    <w:rsid w:val="00BC0466"/>
    <w:rsid w:val="00BC069A"/>
    <w:rsid w:val="00BD21E4"/>
    <w:rsid w:val="00BD3CBF"/>
    <w:rsid w:val="00BD50BE"/>
    <w:rsid w:val="00BD5160"/>
    <w:rsid w:val="00BD53DE"/>
    <w:rsid w:val="00BD5D0C"/>
    <w:rsid w:val="00BD6511"/>
    <w:rsid w:val="00BD70EC"/>
    <w:rsid w:val="00BD76D1"/>
    <w:rsid w:val="00BE3C57"/>
    <w:rsid w:val="00BE5023"/>
    <w:rsid w:val="00BE545B"/>
    <w:rsid w:val="00BE54D4"/>
    <w:rsid w:val="00BE6E67"/>
    <w:rsid w:val="00BF035E"/>
    <w:rsid w:val="00BF03C2"/>
    <w:rsid w:val="00BF3567"/>
    <w:rsid w:val="00BF5C2D"/>
    <w:rsid w:val="00BF62A6"/>
    <w:rsid w:val="00BF682B"/>
    <w:rsid w:val="00C00F6D"/>
    <w:rsid w:val="00C01169"/>
    <w:rsid w:val="00C01598"/>
    <w:rsid w:val="00C0386A"/>
    <w:rsid w:val="00C04D43"/>
    <w:rsid w:val="00C10413"/>
    <w:rsid w:val="00C10F37"/>
    <w:rsid w:val="00C1124E"/>
    <w:rsid w:val="00C11BCE"/>
    <w:rsid w:val="00C11E7B"/>
    <w:rsid w:val="00C139AF"/>
    <w:rsid w:val="00C14F74"/>
    <w:rsid w:val="00C21FAA"/>
    <w:rsid w:val="00C22103"/>
    <w:rsid w:val="00C230DB"/>
    <w:rsid w:val="00C23C55"/>
    <w:rsid w:val="00C24B78"/>
    <w:rsid w:val="00C2531B"/>
    <w:rsid w:val="00C26271"/>
    <w:rsid w:val="00C32AF4"/>
    <w:rsid w:val="00C335FF"/>
    <w:rsid w:val="00C33A01"/>
    <w:rsid w:val="00C34072"/>
    <w:rsid w:val="00C404FB"/>
    <w:rsid w:val="00C4146F"/>
    <w:rsid w:val="00C414C4"/>
    <w:rsid w:val="00C44802"/>
    <w:rsid w:val="00C44B81"/>
    <w:rsid w:val="00C5088F"/>
    <w:rsid w:val="00C5166F"/>
    <w:rsid w:val="00C522F0"/>
    <w:rsid w:val="00C549A7"/>
    <w:rsid w:val="00C552EF"/>
    <w:rsid w:val="00C559B3"/>
    <w:rsid w:val="00C56352"/>
    <w:rsid w:val="00C5719F"/>
    <w:rsid w:val="00C5724E"/>
    <w:rsid w:val="00C6174B"/>
    <w:rsid w:val="00C63D54"/>
    <w:rsid w:val="00C657FD"/>
    <w:rsid w:val="00C65D53"/>
    <w:rsid w:val="00C665D2"/>
    <w:rsid w:val="00C705BF"/>
    <w:rsid w:val="00C72307"/>
    <w:rsid w:val="00C7439A"/>
    <w:rsid w:val="00C768AD"/>
    <w:rsid w:val="00C76A0C"/>
    <w:rsid w:val="00C76AFC"/>
    <w:rsid w:val="00C801FD"/>
    <w:rsid w:val="00C806BD"/>
    <w:rsid w:val="00C8616B"/>
    <w:rsid w:val="00C878B7"/>
    <w:rsid w:val="00C90B92"/>
    <w:rsid w:val="00C9112C"/>
    <w:rsid w:val="00C92B6F"/>
    <w:rsid w:val="00C95A48"/>
    <w:rsid w:val="00CA02CB"/>
    <w:rsid w:val="00CA27BD"/>
    <w:rsid w:val="00CA5A47"/>
    <w:rsid w:val="00CA6EC1"/>
    <w:rsid w:val="00CA780B"/>
    <w:rsid w:val="00CB3A4E"/>
    <w:rsid w:val="00CB4A07"/>
    <w:rsid w:val="00CC0C7E"/>
    <w:rsid w:val="00CC5B1B"/>
    <w:rsid w:val="00CD128C"/>
    <w:rsid w:val="00CD2EAC"/>
    <w:rsid w:val="00CD3153"/>
    <w:rsid w:val="00CD4566"/>
    <w:rsid w:val="00CD6474"/>
    <w:rsid w:val="00CE173C"/>
    <w:rsid w:val="00CE33AC"/>
    <w:rsid w:val="00CE5CAE"/>
    <w:rsid w:val="00CF1DF4"/>
    <w:rsid w:val="00CF5360"/>
    <w:rsid w:val="00CF5608"/>
    <w:rsid w:val="00CF5642"/>
    <w:rsid w:val="00D00B0F"/>
    <w:rsid w:val="00D06711"/>
    <w:rsid w:val="00D1381D"/>
    <w:rsid w:val="00D13918"/>
    <w:rsid w:val="00D13A60"/>
    <w:rsid w:val="00D15C74"/>
    <w:rsid w:val="00D16F54"/>
    <w:rsid w:val="00D217C1"/>
    <w:rsid w:val="00D25B6B"/>
    <w:rsid w:val="00D3654A"/>
    <w:rsid w:val="00D365DF"/>
    <w:rsid w:val="00D37D74"/>
    <w:rsid w:val="00D43450"/>
    <w:rsid w:val="00D43B1A"/>
    <w:rsid w:val="00D44A19"/>
    <w:rsid w:val="00D4561A"/>
    <w:rsid w:val="00D463CD"/>
    <w:rsid w:val="00D5271B"/>
    <w:rsid w:val="00D55555"/>
    <w:rsid w:val="00D57AD9"/>
    <w:rsid w:val="00D614AA"/>
    <w:rsid w:val="00D670E7"/>
    <w:rsid w:val="00D671E7"/>
    <w:rsid w:val="00D67B2C"/>
    <w:rsid w:val="00D67F4F"/>
    <w:rsid w:val="00D729B7"/>
    <w:rsid w:val="00D73EC0"/>
    <w:rsid w:val="00D74780"/>
    <w:rsid w:val="00D7547F"/>
    <w:rsid w:val="00D77497"/>
    <w:rsid w:val="00D77780"/>
    <w:rsid w:val="00D80857"/>
    <w:rsid w:val="00D853BA"/>
    <w:rsid w:val="00D85D56"/>
    <w:rsid w:val="00D9243D"/>
    <w:rsid w:val="00D94119"/>
    <w:rsid w:val="00D941DB"/>
    <w:rsid w:val="00D9747A"/>
    <w:rsid w:val="00DA0985"/>
    <w:rsid w:val="00DA11CF"/>
    <w:rsid w:val="00DA4DA6"/>
    <w:rsid w:val="00DA7D00"/>
    <w:rsid w:val="00DB2383"/>
    <w:rsid w:val="00DB3055"/>
    <w:rsid w:val="00DB4829"/>
    <w:rsid w:val="00DB6DFB"/>
    <w:rsid w:val="00DB7519"/>
    <w:rsid w:val="00DC1A42"/>
    <w:rsid w:val="00DC2DC1"/>
    <w:rsid w:val="00DC3060"/>
    <w:rsid w:val="00DC3584"/>
    <w:rsid w:val="00DC48B5"/>
    <w:rsid w:val="00DC5191"/>
    <w:rsid w:val="00DC642A"/>
    <w:rsid w:val="00DD1F9C"/>
    <w:rsid w:val="00DD236B"/>
    <w:rsid w:val="00DD5580"/>
    <w:rsid w:val="00DE03CE"/>
    <w:rsid w:val="00DE1D8B"/>
    <w:rsid w:val="00DF0243"/>
    <w:rsid w:val="00DF3F0F"/>
    <w:rsid w:val="00DF4E85"/>
    <w:rsid w:val="00DF5C1D"/>
    <w:rsid w:val="00DF639E"/>
    <w:rsid w:val="00DF744B"/>
    <w:rsid w:val="00DF7FB9"/>
    <w:rsid w:val="00E0373D"/>
    <w:rsid w:val="00E03A5E"/>
    <w:rsid w:val="00E12397"/>
    <w:rsid w:val="00E12B95"/>
    <w:rsid w:val="00E12DA6"/>
    <w:rsid w:val="00E13F75"/>
    <w:rsid w:val="00E1429E"/>
    <w:rsid w:val="00E16029"/>
    <w:rsid w:val="00E229B0"/>
    <w:rsid w:val="00E24C26"/>
    <w:rsid w:val="00E303FE"/>
    <w:rsid w:val="00E341E3"/>
    <w:rsid w:val="00E37542"/>
    <w:rsid w:val="00E37C4D"/>
    <w:rsid w:val="00E44F2A"/>
    <w:rsid w:val="00E45765"/>
    <w:rsid w:val="00E46730"/>
    <w:rsid w:val="00E51533"/>
    <w:rsid w:val="00E53E94"/>
    <w:rsid w:val="00E54162"/>
    <w:rsid w:val="00E54418"/>
    <w:rsid w:val="00E5706D"/>
    <w:rsid w:val="00E6178B"/>
    <w:rsid w:val="00E63E1E"/>
    <w:rsid w:val="00E6721D"/>
    <w:rsid w:val="00E67338"/>
    <w:rsid w:val="00E67BB2"/>
    <w:rsid w:val="00E77E52"/>
    <w:rsid w:val="00E81708"/>
    <w:rsid w:val="00E84E8F"/>
    <w:rsid w:val="00E90381"/>
    <w:rsid w:val="00E911A0"/>
    <w:rsid w:val="00E93AFE"/>
    <w:rsid w:val="00E975D2"/>
    <w:rsid w:val="00EA249D"/>
    <w:rsid w:val="00EA4735"/>
    <w:rsid w:val="00EB1FA3"/>
    <w:rsid w:val="00EB3743"/>
    <w:rsid w:val="00EB3FF4"/>
    <w:rsid w:val="00EB7036"/>
    <w:rsid w:val="00EB7431"/>
    <w:rsid w:val="00EC4E43"/>
    <w:rsid w:val="00EC4EDA"/>
    <w:rsid w:val="00EC520D"/>
    <w:rsid w:val="00EC5BDA"/>
    <w:rsid w:val="00EC6F2E"/>
    <w:rsid w:val="00ED45C8"/>
    <w:rsid w:val="00ED7612"/>
    <w:rsid w:val="00EE0373"/>
    <w:rsid w:val="00EE0D3E"/>
    <w:rsid w:val="00EE199F"/>
    <w:rsid w:val="00EE1AD1"/>
    <w:rsid w:val="00EE27B1"/>
    <w:rsid w:val="00EE57D2"/>
    <w:rsid w:val="00EF63BA"/>
    <w:rsid w:val="00EF7480"/>
    <w:rsid w:val="00F01E29"/>
    <w:rsid w:val="00F02B9F"/>
    <w:rsid w:val="00F0358B"/>
    <w:rsid w:val="00F0641C"/>
    <w:rsid w:val="00F0729E"/>
    <w:rsid w:val="00F1378C"/>
    <w:rsid w:val="00F13A7E"/>
    <w:rsid w:val="00F14C87"/>
    <w:rsid w:val="00F173C5"/>
    <w:rsid w:val="00F25DD6"/>
    <w:rsid w:val="00F2725F"/>
    <w:rsid w:val="00F33833"/>
    <w:rsid w:val="00F37E44"/>
    <w:rsid w:val="00F412A2"/>
    <w:rsid w:val="00F4240F"/>
    <w:rsid w:val="00F43CD2"/>
    <w:rsid w:val="00F47338"/>
    <w:rsid w:val="00F5051B"/>
    <w:rsid w:val="00F50DC0"/>
    <w:rsid w:val="00F519EF"/>
    <w:rsid w:val="00F52949"/>
    <w:rsid w:val="00F55126"/>
    <w:rsid w:val="00F56C4C"/>
    <w:rsid w:val="00F60F33"/>
    <w:rsid w:val="00F62F14"/>
    <w:rsid w:val="00F6583B"/>
    <w:rsid w:val="00F701BB"/>
    <w:rsid w:val="00F737AF"/>
    <w:rsid w:val="00F82A49"/>
    <w:rsid w:val="00F87B71"/>
    <w:rsid w:val="00F87B9F"/>
    <w:rsid w:val="00F94460"/>
    <w:rsid w:val="00F968F2"/>
    <w:rsid w:val="00FA1B38"/>
    <w:rsid w:val="00FA68D3"/>
    <w:rsid w:val="00FA784E"/>
    <w:rsid w:val="00FB19C4"/>
    <w:rsid w:val="00FB1BCA"/>
    <w:rsid w:val="00FB3432"/>
    <w:rsid w:val="00FB471D"/>
    <w:rsid w:val="00FB51AC"/>
    <w:rsid w:val="00FB52DC"/>
    <w:rsid w:val="00FB55E5"/>
    <w:rsid w:val="00FB6022"/>
    <w:rsid w:val="00FB716E"/>
    <w:rsid w:val="00FB7D1D"/>
    <w:rsid w:val="00FC3E9C"/>
    <w:rsid w:val="00FC4669"/>
    <w:rsid w:val="00FC7258"/>
    <w:rsid w:val="00FD56F9"/>
    <w:rsid w:val="00FD6190"/>
    <w:rsid w:val="00FD6B4C"/>
    <w:rsid w:val="00FD7CD0"/>
    <w:rsid w:val="00FE34DC"/>
    <w:rsid w:val="00FE416E"/>
    <w:rsid w:val="00FE44B0"/>
    <w:rsid w:val="00FE4DA6"/>
    <w:rsid w:val="00FE5DBC"/>
    <w:rsid w:val="00FF0707"/>
    <w:rsid w:val="00FF2C5E"/>
    <w:rsid w:val="00FF4732"/>
    <w:rsid w:val="00FF4BEC"/>
    <w:rsid w:val="00FF5331"/>
    <w:rsid w:val="00FF76D4"/>
    <w:rsid w:val="00FF7DCC"/>
    <w:rsid w:val="00FF7FB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23C55"/>
    <w:pPr>
      <w:suppressAutoHyphens/>
    </w:pPr>
    <w:rPr>
      <w:sz w:val="24"/>
      <w:szCs w:val="24"/>
      <w:lang w:eastAsia="ar-SA"/>
    </w:rPr>
  </w:style>
  <w:style w:type="paragraph" w:styleId="Nagwek1">
    <w:name w:val="heading 1"/>
    <w:basedOn w:val="Normalny"/>
    <w:next w:val="Normalny"/>
    <w:link w:val="Nagwek1Znak1"/>
    <w:uiPriority w:val="9"/>
    <w:qFormat/>
    <w:rsid w:val="007F4DE1"/>
    <w:pPr>
      <w:keepNext/>
      <w:tabs>
        <w:tab w:val="num" w:pos="0"/>
      </w:tabs>
      <w:ind w:left="432" w:hanging="432"/>
      <w:outlineLvl w:val="0"/>
    </w:pPr>
    <w:rPr>
      <w:b/>
      <w:bCs/>
      <w:color w:val="0000FF"/>
    </w:rPr>
  </w:style>
  <w:style w:type="paragraph" w:styleId="Nagwek2">
    <w:name w:val="heading 2"/>
    <w:basedOn w:val="Normalny"/>
    <w:next w:val="Normalny"/>
    <w:link w:val="Nagwek2Znak"/>
    <w:qFormat/>
    <w:rsid w:val="00540A30"/>
    <w:pPr>
      <w:keepNext/>
      <w:spacing w:before="240" w:after="60"/>
      <w:outlineLvl w:val="1"/>
    </w:pPr>
    <w:rPr>
      <w:rFonts w:ascii="Arial" w:hAnsi="Arial"/>
      <w:b/>
      <w:bCs/>
      <w:i/>
      <w:iCs/>
      <w:sz w:val="28"/>
      <w:szCs w:val="28"/>
    </w:rPr>
  </w:style>
  <w:style w:type="paragraph" w:styleId="Nagwek3">
    <w:name w:val="heading 3"/>
    <w:basedOn w:val="Normalny"/>
    <w:next w:val="Normalny"/>
    <w:link w:val="Nagwek3Znak"/>
    <w:uiPriority w:val="9"/>
    <w:qFormat/>
    <w:rsid w:val="00540A30"/>
    <w:pPr>
      <w:keepNext/>
      <w:spacing w:before="240" w:after="60"/>
      <w:outlineLvl w:val="2"/>
    </w:pPr>
    <w:rPr>
      <w:rFonts w:ascii="Arial" w:hAnsi="Arial"/>
      <w:b/>
      <w:bCs/>
      <w:sz w:val="26"/>
      <w:szCs w:val="26"/>
    </w:rPr>
  </w:style>
  <w:style w:type="paragraph" w:styleId="Nagwek4">
    <w:name w:val="heading 4"/>
    <w:basedOn w:val="Normalny"/>
    <w:next w:val="Normalny"/>
    <w:qFormat/>
    <w:rsid w:val="007F4DE1"/>
    <w:pPr>
      <w:keepNext/>
      <w:tabs>
        <w:tab w:val="num" w:pos="0"/>
      </w:tabs>
      <w:ind w:firstLine="340"/>
      <w:jc w:val="both"/>
      <w:outlineLvl w:val="3"/>
    </w:pPr>
    <w:rPr>
      <w:b/>
      <w:bCs/>
      <w:color w:val="0000FF"/>
    </w:rPr>
  </w:style>
  <w:style w:type="paragraph" w:styleId="Nagwek5">
    <w:name w:val="heading 5"/>
    <w:basedOn w:val="Normalny"/>
    <w:next w:val="Normalny"/>
    <w:link w:val="Nagwek5Znak"/>
    <w:uiPriority w:val="9"/>
    <w:semiHidden/>
    <w:unhideWhenUsed/>
    <w:qFormat/>
    <w:rsid w:val="00CA780B"/>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
    <w:rsid w:val="00F25DD6"/>
    <w:rPr>
      <w:b/>
      <w:bCs/>
      <w:color w:val="0000FF"/>
      <w:sz w:val="24"/>
      <w:szCs w:val="24"/>
      <w:lang w:eastAsia="ar-SA"/>
    </w:rPr>
  </w:style>
  <w:style w:type="character" w:customStyle="1" w:styleId="Nagwek2Znak">
    <w:name w:val="Nagłówek 2 Znak"/>
    <w:link w:val="Nagwek2"/>
    <w:rsid w:val="00F25DD6"/>
    <w:rPr>
      <w:rFonts w:ascii="Arial" w:hAnsi="Arial" w:cs="Arial"/>
      <w:b/>
      <w:bCs/>
      <w:i/>
      <w:iCs/>
      <w:sz w:val="28"/>
      <w:szCs w:val="28"/>
      <w:lang w:eastAsia="ar-SA"/>
    </w:rPr>
  </w:style>
  <w:style w:type="character" w:customStyle="1" w:styleId="Nagwek3Znak">
    <w:name w:val="Nagłówek 3 Znak"/>
    <w:link w:val="Nagwek3"/>
    <w:uiPriority w:val="9"/>
    <w:rsid w:val="00F25DD6"/>
    <w:rPr>
      <w:rFonts w:ascii="Arial" w:hAnsi="Arial" w:cs="Arial"/>
      <w:b/>
      <w:bCs/>
      <w:sz w:val="26"/>
      <w:szCs w:val="26"/>
      <w:lang w:eastAsia="ar-SA"/>
    </w:rPr>
  </w:style>
  <w:style w:type="character" w:customStyle="1" w:styleId="WW8Num1z0">
    <w:name w:val="WW8Num1z0"/>
    <w:rsid w:val="007F4DE1"/>
  </w:style>
  <w:style w:type="character" w:customStyle="1" w:styleId="WW8Num1z1">
    <w:name w:val="WW8Num1z1"/>
    <w:rsid w:val="007F4DE1"/>
  </w:style>
  <w:style w:type="character" w:customStyle="1" w:styleId="WW8Num1z2">
    <w:name w:val="WW8Num1z2"/>
    <w:rsid w:val="007F4DE1"/>
  </w:style>
  <w:style w:type="character" w:customStyle="1" w:styleId="WW8Num1z3">
    <w:name w:val="WW8Num1z3"/>
    <w:rsid w:val="007F4DE1"/>
  </w:style>
  <w:style w:type="character" w:customStyle="1" w:styleId="WW8Num1z4">
    <w:name w:val="WW8Num1z4"/>
    <w:rsid w:val="007F4DE1"/>
  </w:style>
  <w:style w:type="character" w:customStyle="1" w:styleId="WW8Num1z5">
    <w:name w:val="WW8Num1z5"/>
    <w:rsid w:val="007F4DE1"/>
  </w:style>
  <w:style w:type="character" w:customStyle="1" w:styleId="WW8Num1z6">
    <w:name w:val="WW8Num1z6"/>
    <w:rsid w:val="007F4DE1"/>
  </w:style>
  <w:style w:type="character" w:customStyle="1" w:styleId="WW8Num1z7">
    <w:name w:val="WW8Num1z7"/>
    <w:rsid w:val="007F4DE1"/>
  </w:style>
  <w:style w:type="character" w:customStyle="1" w:styleId="WW8Num1z8">
    <w:name w:val="WW8Num1z8"/>
    <w:rsid w:val="007F4DE1"/>
  </w:style>
  <w:style w:type="character" w:customStyle="1" w:styleId="WW8Num2z0">
    <w:name w:val="WW8Num2z0"/>
    <w:rsid w:val="007F4DE1"/>
    <w:rPr>
      <w:rFonts w:hint="default"/>
    </w:rPr>
  </w:style>
  <w:style w:type="character" w:customStyle="1" w:styleId="WW8Num3z0">
    <w:name w:val="WW8Num3z0"/>
    <w:rsid w:val="007F4DE1"/>
    <w:rPr>
      <w:rFonts w:ascii="Times New Roman" w:eastAsia="Times New Roman" w:hAnsi="Times New Roman" w:cs="Times New Roman" w:hint="default"/>
      <w:sz w:val="22"/>
      <w:szCs w:val="22"/>
    </w:rPr>
  </w:style>
  <w:style w:type="character" w:customStyle="1" w:styleId="WW8Num4z0">
    <w:name w:val="WW8Num4z0"/>
    <w:rsid w:val="007F4DE1"/>
    <w:rPr>
      <w:rFonts w:hint="default"/>
      <w:i/>
      <w:color w:val="FF0000"/>
      <w:sz w:val="22"/>
      <w:szCs w:val="22"/>
    </w:rPr>
  </w:style>
  <w:style w:type="character" w:customStyle="1" w:styleId="WW8Num5z0">
    <w:name w:val="WW8Num5z0"/>
    <w:rsid w:val="007F4DE1"/>
    <w:rPr>
      <w:sz w:val="22"/>
      <w:szCs w:val="22"/>
      <w:shd w:val="clear" w:color="auto" w:fill="FFFF00"/>
    </w:rPr>
  </w:style>
  <w:style w:type="character" w:customStyle="1" w:styleId="WW8Num6z0">
    <w:name w:val="WW8Num6z0"/>
    <w:rsid w:val="007F4DE1"/>
    <w:rPr>
      <w:rFonts w:ascii="Times New Roman" w:hAnsi="Times New Roman" w:cs="Times New Roman" w:hint="default"/>
      <w:sz w:val="22"/>
      <w:szCs w:val="22"/>
    </w:rPr>
  </w:style>
  <w:style w:type="character" w:customStyle="1" w:styleId="WW8Num7z0">
    <w:name w:val="WW8Num7z0"/>
    <w:rsid w:val="007F4DE1"/>
    <w:rPr>
      <w:rFonts w:ascii="Times New Roman" w:hAnsi="Times New Roman" w:cs="Times New Roman" w:hint="default"/>
      <w:b w:val="0"/>
      <w:bCs w:val="0"/>
      <w:i w:val="0"/>
      <w:iCs w:val="0"/>
      <w:color w:val="000000"/>
      <w:sz w:val="22"/>
      <w:szCs w:val="22"/>
    </w:rPr>
  </w:style>
  <w:style w:type="character" w:customStyle="1" w:styleId="WW8Num7z1">
    <w:name w:val="WW8Num7z1"/>
    <w:rsid w:val="007F4DE1"/>
    <w:rPr>
      <w:rFonts w:hint="default"/>
    </w:rPr>
  </w:style>
  <w:style w:type="character" w:customStyle="1" w:styleId="WW8Num8z0">
    <w:name w:val="WW8Num8z0"/>
    <w:rsid w:val="007F4DE1"/>
    <w:rPr>
      <w:rFonts w:hint="default"/>
    </w:rPr>
  </w:style>
  <w:style w:type="character" w:customStyle="1" w:styleId="WW8Num9z0">
    <w:name w:val="WW8Num9z0"/>
    <w:rsid w:val="007F4DE1"/>
    <w:rPr>
      <w:rFonts w:cs="Times New Roman" w:hint="default"/>
      <w:b w:val="0"/>
      <w:bCs w:val="0"/>
      <w:i w:val="0"/>
      <w:iCs w:val="0"/>
    </w:rPr>
  </w:style>
  <w:style w:type="character" w:customStyle="1" w:styleId="WW8Num10z0">
    <w:name w:val="WW8Num10z0"/>
    <w:rsid w:val="007F4DE1"/>
    <w:rPr>
      <w:rFonts w:hint="default"/>
      <w:color w:val="auto"/>
      <w:u w:val="none"/>
    </w:rPr>
  </w:style>
  <w:style w:type="character" w:customStyle="1" w:styleId="WW8Num11z0">
    <w:name w:val="WW8Num11z0"/>
    <w:rsid w:val="007F4DE1"/>
    <w:rPr>
      <w:rFonts w:hint="default"/>
      <w:color w:val="FF0000"/>
      <w:sz w:val="22"/>
      <w:szCs w:val="22"/>
      <w:u w:val="none"/>
      <w:shd w:val="clear" w:color="auto" w:fill="FFFF00"/>
    </w:rPr>
  </w:style>
  <w:style w:type="character" w:customStyle="1" w:styleId="WW8Num12z0">
    <w:name w:val="WW8Num12z0"/>
    <w:rsid w:val="007F4DE1"/>
    <w:rPr>
      <w:rFonts w:ascii="Times New Roman" w:hAnsi="Times New Roman" w:cs="Times New Roman" w:hint="default"/>
      <w:sz w:val="22"/>
      <w:szCs w:val="22"/>
    </w:rPr>
  </w:style>
  <w:style w:type="character" w:customStyle="1" w:styleId="WW8Num13z0">
    <w:name w:val="WW8Num13z0"/>
    <w:rsid w:val="007F4DE1"/>
    <w:rPr>
      <w:rFonts w:hint="default"/>
      <w:b/>
      <w:bCs/>
      <w:i/>
      <w:color w:val="FF0000"/>
      <w:sz w:val="22"/>
      <w:szCs w:val="22"/>
    </w:rPr>
  </w:style>
  <w:style w:type="character" w:customStyle="1" w:styleId="WW8Num14z0">
    <w:name w:val="WW8Num14z0"/>
    <w:rsid w:val="007F4DE1"/>
    <w:rPr>
      <w:rFonts w:hint="default"/>
      <w:sz w:val="22"/>
      <w:szCs w:val="22"/>
    </w:rPr>
  </w:style>
  <w:style w:type="character" w:customStyle="1" w:styleId="WW8Num15z0">
    <w:name w:val="WW8Num15z0"/>
    <w:rsid w:val="007F4DE1"/>
    <w:rPr>
      <w:rFonts w:ascii="Times New Roman" w:eastAsia="Times New Roman" w:hAnsi="Times New Roman" w:cs="Times New Roman" w:hint="default"/>
      <w:sz w:val="22"/>
      <w:szCs w:val="22"/>
    </w:rPr>
  </w:style>
  <w:style w:type="character" w:customStyle="1" w:styleId="WW8Num16z0">
    <w:name w:val="WW8Num16z0"/>
    <w:rsid w:val="007F4DE1"/>
    <w:rPr>
      <w:rFonts w:hint="default"/>
      <w:b/>
      <w:bCs/>
      <w:color w:val="000000"/>
      <w:sz w:val="22"/>
      <w:szCs w:val="22"/>
    </w:rPr>
  </w:style>
  <w:style w:type="character" w:customStyle="1" w:styleId="WW8Num17z0">
    <w:name w:val="WW8Num17z0"/>
    <w:rsid w:val="007F4DE1"/>
    <w:rPr>
      <w:rFonts w:hint="default"/>
      <w:b/>
      <w:bCs/>
      <w:color w:val="000000"/>
      <w:sz w:val="22"/>
      <w:szCs w:val="22"/>
    </w:rPr>
  </w:style>
  <w:style w:type="character" w:customStyle="1" w:styleId="WW8Num18z0">
    <w:name w:val="WW8Num18z0"/>
    <w:rsid w:val="007F4DE1"/>
    <w:rPr>
      <w:rFonts w:hint="default"/>
      <w:sz w:val="22"/>
      <w:szCs w:val="22"/>
    </w:rPr>
  </w:style>
  <w:style w:type="character" w:customStyle="1" w:styleId="WW8Num19z0">
    <w:name w:val="WW8Num19z0"/>
    <w:rsid w:val="007F4DE1"/>
    <w:rPr>
      <w:rFonts w:ascii="Symbol" w:hAnsi="Symbol" w:cs="Symbol" w:hint="default"/>
      <w:color w:val="auto"/>
    </w:rPr>
  </w:style>
  <w:style w:type="character" w:customStyle="1" w:styleId="WW8Num20z0">
    <w:name w:val="WW8Num20z0"/>
    <w:rsid w:val="007F4DE1"/>
    <w:rPr>
      <w:color w:val="FF0000"/>
      <w:sz w:val="22"/>
      <w:szCs w:val="22"/>
    </w:rPr>
  </w:style>
  <w:style w:type="character" w:customStyle="1" w:styleId="WW8Num21z0">
    <w:name w:val="WW8Num21z0"/>
    <w:rsid w:val="007F4DE1"/>
    <w:rPr>
      <w:rFonts w:hint="default"/>
      <w:b/>
      <w:bCs/>
      <w:color w:val="000000"/>
      <w:sz w:val="22"/>
      <w:szCs w:val="22"/>
      <w:shd w:val="clear" w:color="auto" w:fill="FFFF00"/>
    </w:rPr>
  </w:style>
  <w:style w:type="character" w:customStyle="1" w:styleId="WW8Num21z1">
    <w:name w:val="WW8Num21z1"/>
    <w:rsid w:val="007F4DE1"/>
    <w:rPr>
      <w:rFonts w:ascii="Times New Roman" w:eastAsia="Times New Roman" w:hAnsi="Times New Roman" w:cs="Times New Roman" w:hint="default"/>
    </w:rPr>
  </w:style>
  <w:style w:type="character" w:customStyle="1" w:styleId="WW8Num2z1">
    <w:name w:val="WW8Num2z1"/>
    <w:rsid w:val="007F4DE1"/>
  </w:style>
  <w:style w:type="character" w:customStyle="1" w:styleId="WW8Num2z2">
    <w:name w:val="WW8Num2z2"/>
    <w:rsid w:val="007F4DE1"/>
  </w:style>
  <w:style w:type="character" w:customStyle="1" w:styleId="WW8Num2z3">
    <w:name w:val="WW8Num2z3"/>
    <w:rsid w:val="007F4DE1"/>
  </w:style>
  <w:style w:type="character" w:customStyle="1" w:styleId="WW8Num2z4">
    <w:name w:val="WW8Num2z4"/>
    <w:rsid w:val="007F4DE1"/>
  </w:style>
  <w:style w:type="character" w:customStyle="1" w:styleId="WW8Num2z5">
    <w:name w:val="WW8Num2z5"/>
    <w:rsid w:val="007F4DE1"/>
  </w:style>
  <w:style w:type="character" w:customStyle="1" w:styleId="WW8Num2z6">
    <w:name w:val="WW8Num2z6"/>
    <w:rsid w:val="007F4DE1"/>
  </w:style>
  <w:style w:type="character" w:customStyle="1" w:styleId="WW8Num2z7">
    <w:name w:val="WW8Num2z7"/>
    <w:rsid w:val="007F4DE1"/>
  </w:style>
  <w:style w:type="character" w:customStyle="1" w:styleId="WW8Num2z8">
    <w:name w:val="WW8Num2z8"/>
    <w:rsid w:val="007F4DE1"/>
  </w:style>
  <w:style w:type="character" w:customStyle="1" w:styleId="WW8Num3z1">
    <w:name w:val="WW8Num3z1"/>
    <w:rsid w:val="007F4DE1"/>
    <w:rPr>
      <w:rFonts w:ascii="Courier New" w:hAnsi="Courier New" w:cs="Courier New" w:hint="default"/>
    </w:rPr>
  </w:style>
  <w:style w:type="character" w:customStyle="1" w:styleId="WW8Num3z2">
    <w:name w:val="WW8Num3z2"/>
    <w:rsid w:val="007F4DE1"/>
    <w:rPr>
      <w:rFonts w:ascii="Wingdings" w:hAnsi="Wingdings" w:cs="Wingdings" w:hint="default"/>
    </w:rPr>
  </w:style>
  <w:style w:type="character" w:customStyle="1" w:styleId="WW8Num3z3">
    <w:name w:val="WW8Num3z3"/>
    <w:rsid w:val="007F4DE1"/>
    <w:rPr>
      <w:rFonts w:ascii="Symbol" w:hAnsi="Symbol" w:cs="Symbol" w:hint="default"/>
    </w:rPr>
  </w:style>
  <w:style w:type="character" w:customStyle="1" w:styleId="WW8Num5z1">
    <w:name w:val="WW8Num5z1"/>
    <w:rsid w:val="007F4DE1"/>
  </w:style>
  <w:style w:type="character" w:customStyle="1" w:styleId="WW8Num5z2">
    <w:name w:val="WW8Num5z2"/>
    <w:rsid w:val="007F4DE1"/>
  </w:style>
  <w:style w:type="character" w:customStyle="1" w:styleId="WW8Num5z3">
    <w:name w:val="WW8Num5z3"/>
    <w:rsid w:val="007F4DE1"/>
  </w:style>
  <w:style w:type="character" w:customStyle="1" w:styleId="WW8Num5z4">
    <w:name w:val="WW8Num5z4"/>
    <w:rsid w:val="007F4DE1"/>
  </w:style>
  <w:style w:type="character" w:customStyle="1" w:styleId="WW8Num5z5">
    <w:name w:val="WW8Num5z5"/>
    <w:rsid w:val="007F4DE1"/>
  </w:style>
  <w:style w:type="character" w:customStyle="1" w:styleId="WW8Num5z6">
    <w:name w:val="WW8Num5z6"/>
    <w:rsid w:val="007F4DE1"/>
  </w:style>
  <w:style w:type="character" w:customStyle="1" w:styleId="WW8Num5z7">
    <w:name w:val="WW8Num5z7"/>
    <w:rsid w:val="007F4DE1"/>
  </w:style>
  <w:style w:type="character" w:customStyle="1" w:styleId="WW8Num5z8">
    <w:name w:val="WW8Num5z8"/>
    <w:rsid w:val="007F4DE1"/>
  </w:style>
  <w:style w:type="character" w:customStyle="1" w:styleId="WW8Num8z1">
    <w:name w:val="WW8Num8z1"/>
    <w:rsid w:val="007F4DE1"/>
  </w:style>
  <w:style w:type="character" w:customStyle="1" w:styleId="WW8Num8z2">
    <w:name w:val="WW8Num8z2"/>
    <w:rsid w:val="007F4DE1"/>
  </w:style>
  <w:style w:type="character" w:customStyle="1" w:styleId="WW8Num8z3">
    <w:name w:val="WW8Num8z3"/>
    <w:rsid w:val="007F4DE1"/>
  </w:style>
  <w:style w:type="character" w:customStyle="1" w:styleId="WW8Num8z4">
    <w:name w:val="WW8Num8z4"/>
    <w:rsid w:val="007F4DE1"/>
  </w:style>
  <w:style w:type="character" w:customStyle="1" w:styleId="WW8Num8z5">
    <w:name w:val="WW8Num8z5"/>
    <w:rsid w:val="007F4DE1"/>
  </w:style>
  <w:style w:type="character" w:customStyle="1" w:styleId="WW8Num8z6">
    <w:name w:val="WW8Num8z6"/>
    <w:rsid w:val="007F4DE1"/>
  </w:style>
  <w:style w:type="character" w:customStyle="1" w:styleId="WW8Num8z7">
    <w:name w:val="WW8Num8z7"/>
    <w:rsid w:val="007F4DE1"/>
  </w:style>
  <w:style w:type="character" w:customStyle="1" w:styleId="WW8Num8z8">
    <w:name w:val="WW8Num8z8"/>
    <w:rsid w:val="007F4DE1"/>
  </w:style>
  <w:style w:type="character" w:customStyle="1" w:styleId="WW8Num9z1">
    <w:name w:val="WW8Num9z1"/>
    <w:rsid w:val="007F4DE1"/>
  </w:style>
  <w:style w:type="character" w:customStyle="1" w:styleId="WW8Num9z2">
    <w:name w:val="WW8Num9z2"/>
    <w:rsid w:val="007F4DE1"/>
  </w:style>
  <w:style w:type="character" w:customStyle="1" w:styleId="WW8Num9z3">
    <w:name w:val="WW8Num9z3"/>
    <w:rsid w:val="007F4DE1"/>
  </w:style>
  <w:style w:type="character" w:customStyle="1" w:styleId="WW8Num9z4">
    <w:name w:val="WW8Num9z4"/>
    <w:rsid w:val="007F4DE1"/>
  </w:style>
  <w:style w:type="character" w:customStyle="1" w:styleId="WW8Num9z5">
    <w:name w:val="WW8Num9z5"/>
    <w:rsid w:val="007F4DE1"/>
  </w:style>
  <w:style w:type="character" w:customStyle="1" w:styleId="WW8Num9z6">
    <w:name w:val="WW8Num9z6"/>
    <w:rsid w:val="007F4DE1"/>
  </w:style>
  <w:style w:type="character" w:customStyle="1" w:styleId="WW8Num9z7">
    <w:name w:val="WW8Num9z7"/>
    <w:rsid w:val="007F4DE1"/>
  </w:style>
  <w:style w:type="character" w:customStyle="1" w:styleId="WW8Num9z8">
    <w:name w:val="WW8Num9z8"/>
    <w:rsid w:val="007F4DE1"/>
  </w:style>
  <w:style w:type="character" w:customStyle="1" w:styleId="WW8Num11z1">
    <w:name w:val="WW8Num11z1"/>
    <w:rsid w:val="007F4DE1"/>
  </w:style>
  <w:style w:type="character" w:customStyle="1" w:styleId="WW8Num11z2">
    <w:name w:val="WW8Num11z2"/>
    <w:rsid w:val="007F4DE1"/>
  </w:style>
  <w:style w:type="character" w:customStyle="1" w:styleId="WW8Num11z3">
    <w:name w:val="WW8Num11z3"/>
    <w:rsid w:val="007F4DE1"/>
  </w:style>
  <w:style w:type="character" w:customStyle="1" w:styleId="WW8Num11z4">
    <w:name w:val="WW8Num11z4"/>
    <w:rsid w:val="007F4DE1"/>
  </w:style>
  <w:style w:type="character" w:customStyle="1" w:styleId="WW8Num11z5">
    <w:name w:val="WW8Num11z5"/>
    <w:rsid w:val="007F4DE1"/>
  </w:style>
  <w:style w:type="character" w:customStyle="1" w:styleId="WW8Num11z6">
    <w:name w:val="WW8Num11z6"/>
    <w:rsid w:val="007F4DE1"/>
  </w:style>
  <w:style w:type="character" w:customStyle="1" w:styleId="WW8Num11z7">
    <w:name w:val="WW8Num11z7"/>
    <w:rsid w:val="007F4DE1"/>
  </w:style>
  <w:style w:type="character" w:customStyle="1" w:styleId="WW8Num11z8">
    <w:name w:val="WW8Num11z8"/>
    <w:rsid w:val="007F4DE1"/>
  </w:style>
  <w:style w:type="character" w:customStyle="1" w:styleId="WW8Num12z1">
    <w:name w:val="WW8Num12z1"/>
    <w:rsid w:val="007F4DE1"/>
  </w:style>
  <w:style w:type="character" w:customStyle="1" w:styleId="WW8Num12z2">
    <w:name w:val="WW8Num12z2"/>
    <w:rsid w:val="007F4DE1"/>
  </w:style>
  <w:style w:type="character" w:customStyle="1" w:styleId="WW8Num12z3">
    <w:name w:val="WW8Num12z3"/>
    <w:rsid w:val="007F4DE1"/>
  </w:style>
  <w:style w:type="character" w:customStyle="1" w:styleId="WW8Num12z4">
    <w:name w:val="WW8Num12z4"/>
    <w:rsid w:val="007F4DE1"/>
  </w:style>
  <w:style w:type="character" w:customStyle="1" w:styleId="WW8Num12z5">
    <w:name w:val="WW8Num12z5"/>
    <w:rsid w:val="007F4DE1"/>
  </w:style>
  <w:style w:type="character" w:customStyle="1" w:styleId="WW8Num12z6">
    <w:name w:val="WW8Num12z6"/>
    <w:rsid w:val="007F4DE1"/>
  </w:style>
  <w:style w:type="character" w:customStyle="1" w:styleId="WW8Num12z7">
    <w:name w:val="WW8Num12z7"/>
    <w:rsid w:val="007F4DE1"/>
  </w:style>
  <w:style w:type="character" w:customStyle="1" w:styleId="WW8Num12z8">
    <w:name w:val="WW8Num12z8"/>
    <w:rsid w:val="007F4DE1"/>
  </w:style>
  <w:style w:type="character" w:customStyle="1" w:styleId="WW8Num13z1">
    <w:name w:val="WW8Num13z1"/>
    <w:rsid w:val="007F4DE1"/>
    <w:rPr>
      <w:rFonts w:hint="default"/>
      <w:color w:val="auto"/>
    </w:rPr>
  </w:style>
  <w:style w:type="character" w:customStyle="1" w:styleId="WW8Num14z1">
    <w:name w:val="WW8Num14z1"/>
    <w:rsid w:val="007F4DE1"/>
  </w:style>
  <w:style w:type="character" w:customStyle="1" w:styleId="WW8Num14z2">
    <w:name w:val="WW8Num14z2"/>
    <w:rsid w:val="007F4DE1"/>
  </w:style>
  <w:style w:type="character" w:customStyle="1" w:styleId="WW8Num14z3">
    <w:name w:val="WW8Num14z3"/>
    <w:rsid w:val="007F4DE1"/>
  </w:style>
  <w:style w:type="character" w:customStyle="1" w:styleId="WW8Num14z4">
    <w:name w:val="WW8Num14z4"/>
    <w:rsid w:val="007F4DE1"/>
  </w:style>
  <w:style w:type="character" w:customStyle="1" w:styleId="WW8Num14z5">
    <w:name w:val="WW8Num14z5"/>
    <w:rsid w:val="007F4DE1"/>
  </w:style>
  <w:style w:type="character" w:customStyle="1" w:styleId="WW8Num14z6">
    <w:name w:val="WW8Num14z6"/>
    <w:rsid w:val="007F4DE1"/>
  </w:style>
  <w:style w:type="character" w:customStyle="1" w:styleId="WW8Num14z7">
    <w:name w:val="WW8Num14z7"/>
    <w:rsid w:val="007F4DE1"/>
  </w:style>
  <w:style w:type="character" w:customStyle="1" w:styleId="WW8Num14z8">
    <w:name w:val="WW8Num14z8"/>
    <w:rsid w:val="007F4DE1"/>
  </w:style>
  <w:style w:type="character" w:customStyle="1" w:styleId="WW8Num15z1">
    <w:name w:val="WW8Num15z1"/>
    <w:rsid w:val="007F4DE1"/>
    <w:rPr>
      <w:rFonts w:ascii="Courier New" w:hAnsi="Courier New" w:cs="Courier New" w:hint="default"/>
    </w:rPr>
  </w:style>
  <w:style w:type="character" w:customStyle="1" w:styleId="WW8Num15z2">
    <w:name w:val="WW8Num15z2"/>
    <w:rsid w:val="007F4DE1"/>
    <w:rPr>
      <w:rFonts w:ascii="Wingdings" w:hAnsi="Wingdings" w:cs="Wingdings" w:hint="default"/>
    </w:rPr>
  </w:style>
  <w:style w:type="character" w:customStyle="1" w:styleId="WW8Num15z3">
    <w:name w:val="WW8Num15z3"/>
    <w:rsid w:val="007F4DE1"/>
    <w:rPr>
      <w:rFonts w:ascii="Symbol" w:hAnsi="Symbol" w:cs="Symbol" w:hint="default"/>
    </w:rPr>
  </w:style>
  <w:style w:type="character" w:customStyle="1" w:styleId="WW8Num16z1">
    <w:name w:val="WW8Num16z1"/>
    <w:rsid w:val="007F4DE1"/>
    <w:rPr>
      <w:rFonts w:ascii="Symbol" w:hAnsi="Symbol" w:cs="Symbol" w:hint="default"/>
      <w:color w:val="auto"/>
    </w:rPr>
  </w:style>
  <w:style w:type="character" w:customStyle="1" w:styleId="WW8Num16z2">
    <w:name w:val="WW8Num16z2"/>
    <w:rsid w:val="007F4DE1"/>
  </w:style>
  <w:style w:type="character" w:customStyle="1" w:styleId="WW8Num16z3">
    <w:name w:val="WW8Num16z3"/>
    <w:rsid w:val="007F4DE1"/>
  </w:style>
  <w:style w:type="character" w:customStyle="1" w:styleId="WW8Num16z4">
    <w:name w:val="WW8Num16z4"/>
    <w:rsid w:val="007F4DE1"/>
  </w:style>
  <w:style w:type="character" w:customStyle="1" w:styleId="WW8Num16z5">
    <w:name w:val="WW8Num16z5"/>
    <w:rsid w:val="007F4DE1"/>
  </w:style>
  <w:style w:type="character" w:customStyle="1" w:styleId="WW8Num16z6">
    <w:name w:val="WW8Num16z6"/>
    <w:rsid w:val="007F4DE1"/>
  </w:style>
  <w:style w:type="character" w:customStyle="1" w:styleId="WW8Num16z7">
    <w:name w:val="WW8Num16z7"/>
    <w:rsid w:val="007F4DE1"/>
  </w:style>
  <w:style w:type="character" w:customStyle="1" w:styleId="WW8Num16z8">
    <w:name w:val="WW8Num16z8"/>
    <w:rsid w:val="007F4DE1"/>
  </w:style>
  <w:style w:type="character" w:customStyle="1" w:styleId="WW8Num18z1">
    <w:name w:val="WW8Num18z1"/>
    <w:rsid w:val="007F4DE1"/>
    <w:rPr>
      <w:rFonts w:hint="default"/>
      <w:u w:val="none"/>
    </w:rPr>
  </w:style>
  <w:style w:type="character" w:customStyle="1" w:styleId="WW8Num18z2">
    <w:name w:val="WW8Num18z2"/>
    <w:rsid w:val="007F4DE1"/>
  </w:style>
  <w:style w:type="character" w:customStyle="1" w:styleId="WW8Num18z3">
    <w:name w:val="WW8Num18z3"/>
    <w:rsid w:val="007F4DE1"/>
  </w:style>
  <w:style w:type="character" w:customStyle="1" w:styleId="WW8Num18z4">
    <w:name w:val="WW8Num18z4"/>
    <w:rsid w:val="007F4DE1"/>
  </w:style>
  <w:style w:type="character" w:customStyle="1" w:styleId="WW8Num18z5">
    <w:name w:val="WW8Num18z5"/>
    <w:rsid w:val="007F4DE1"/>
  </w:style>
  <w:style w:type="character" w:customStyle="1" w:styleId="WW8Num18z6">
    <w:name w:val="WW8Num18z6"/>
    <w:rsid w:val="007F4DE1"/>
  </w:style>
  <w:style w:type="character" w:customStyle="1" w:styleId="WW8Num18z7">
    <w:name w:val="WW8Num18z7"/>
    <w:rsid w:val="007F4DE1"/>
  </w:style>
  <w:style w:type="character" w:customStyle="1" w:styleId="WW8Num18z8">
    <w:name w:val="WW8Num18z8"/>
    <w:rsid w:val="007F4DE1"/>
  </w:style>
  <w:style w:type="character" w:customStyle="1" w:styleId="WW8Num19z1">
    <w:name w:val="WW8Num19z1"/>
    <w:rsid w:val="007F4DE1"/>
    <w:rPr>
      <w:rFonts w:ascii="Courier New" w:hAnsi="Courier New" w:cs="Courier New" w:hint="default"/>
    </w:rPr>
  </w:style>
  <w:style w:type="character" w:customStyle="1" w:styleId="WW8Num19z2">
    <w:name w:val="WW8Num19z2"/>
    <w:rsid w:val="007F4DE1"/>
    <w:rPr>
      <w:rFonts w:ascii="Wingdings" w:hAnsi="Wingdings" w:cs="Wingdings" w:hint="default"/>
    </w:rPr>
  </w:style>
  <w:style w:type="character" w:customStyle="1" w:styleId="WW8Num19z3">
    <w:name w:val="WW8Num19z3"/>
    <w:rsid w:val="007F4DE1"/>
    <w:rPr>
      <w:rFonts w:ascii="Symbol" w:hAnsi="Symbol" w:cs="Symbol" w:hint="default"/>
    </w:rPr>
  </w:style>
  <w:style w:type="character" w:customStyle="1" w:styleId="WW8Num20z1">
    <w:name w:val="WW8Num20z1"/>
    <w:rsid w:val="007F4DE1"/>
  </w:style>
  <w:style w:type="character" w:customStyle="1" w:styleId="WW8Num20z2">
    <w:name w:val="WW8Num20z2"/>
    <w:rsid w:val="007F4DE1"/>
  </w:style>
  <w:style w:type="character" w:customStyle="1" w:styleId="WW8Num20z3">
    <w:name w:val="WW8Num20z3"/>
    <w:rsid w:val="007F4DE1"/>
  </w:style>
  <w:style w:type="character" w:customStyle="1" w:styleId="WW8Num20z4">
    <w:name w:val="WW8Num20z4"/>
    <w:rsid w:val="007F4DE1"/>
  </w:style>
  <w:style w:type="character" w:customStyle="1" w:styleId="WW8Num20z5">
    <w:name w:val="WW8Num20z5"/>
    <w:rsid w:val="007F4DE1"/>
  </w:style>
  <w:style w:type="character" w:customStyle="1" w:styleId="WW8Num20z6">
    <w:name w:val="WW8Num20z6"/>
    <w:rsid w:val="007F4DE1"/>
  </w:style>
  <w:style w:type="character" w:customStyle="1" w:styleId="WW8Num20z7">
    <w:name w:val="WW8Num20z7"/>
    <w:rsid w:val="007F4DE1"/>
  </w:style>
  <w:style w:type="character" w:customStyle="1" w:styleId="WW8Num20z8">
    <w:name w:val="WW8Num20z8"/>
    <w:rsid w:val="007F4DE1"/>
  </w:style>
  <w:style w:type="character" w:customStyle="1" w:styleId="WW8Num21z2">
    <w:name w:val="WW8Num21z2"/>
    <w:rsid w:val="007F4DE1"/>
  </w:style>
  <w:style w:type="character" w:customStyle="1" w:styleId="WW8Num21z3">
    <w:name w:val="WW8Num21z3"/>
    <w:rsid w:val="007F4DE1"/>
  </w:style>
  <w:style w:type="character" w:customStyle="1" w:styleId="WW8Num21z4">
    <w:name w:val="WW8Num21z4"/>
    <w:rsid w:val="007F4DE1"/>
  </w:style>
  <w:style w:type="character" w:customStyle="1" w:styleId="WW8Num21z5">
    <w:name w:val="WW8Num21z5"/>
    <w:rsid w:val="007F4DE1"/>
  </w:style>
  <w:style w:type="character" w:customStyle="1" w:styleId="WW8Num21z6">
    <w:name w:val="WW8Num21z6"/>
    <w:rsid w:val="007F4DE1"/>
  </w:style>
  <w:style w:type="character" w:customStyle="1" w:styleId="WW8Num21z7">
    <w:name w:val="WW8Num21z7"/>
    <w:rsid w:val="007F4DE1"/>
  </w:style>
  <w:style w:type="character" w:customStyle="1" w:styleId="WW8Num21z8">
    <w:name w:val="WW8Num21z8"/>
    <w:rsid w:val="007F4DE1"/>
  </w:style>
  <w:style w:type="character" w:customStyle="1" w:styleId="WW8Num22z0">
    <w:name w:val="WW8Num22z0"/>
    <w:rsid w:val="007F4DE1"/>
    <w:rPr>
      <w:rFonts w:hint="default"/>
      <w:sz w:val="22"/>
      <w:szCs w:val="22"/>
    </w:rPr>
  </w:style>
  <w:style w:type="character" w:customStyle="1" w:styleId="WW8Num23z0">
    <w:name w:val="WW8Num23z0"/>
    <w:rsid w:val="007F4DE1"/>
    <w:rPr>
      <w:sz w:val="22"/>
      <w:szCs w:val="22"/>
    </w:rPr>
  </w:style>
  <w:style w:type="character" w:customStyle="1" w:styleId="WW8Num23z1">
    <w:name w:val="WW8Num23z1"/>
    <w:rsid w:val="007F4DE1"/>
    <w:rPr>
      <w:rFonts w:ascii="Times New Roman" w:eastAsia="Times New Roman" w:hAnsi="Times New Roman" w:cs="Times New Roman" w:hint="default"/>
    </w:rPr>
  </w:style>
  <w:style w:type="character" w:customStyle="1" w:styleId="WW8Num23z2">
    <w:name w:val="WW8Num23z2"/>
    <w:rsid w:val="007F4DE1"/>
  </w:style>
  <w:style w:type="character" w:customStyle="1" w:styleId="WW8Num23z3">
    <w:name w:val="WW8Num23z3"/>
    <w:rsid w:val="007F4DE1"/>
  </w:style>
  <w:style w:type="character" w:customStyle="1" w:styleId="WW8Num23z4">
    <w:name w:val="WW8Num23z4"/>
    <w:rsid w:val="007F4DE1"/>
  </w:style>
  <w:style w:type="character" w:customStyle="1" w:styleId="WW8Num23z5">
    <w:name w:val="WW8Num23z5"/>
    <w:rsid w:val="007F4DE1"/>
  </w:style>
  <w:style w:type="character" w:customStyle="1" w:styleId="WW8Num23z6">
    <w:name w:val="WW8Num23z6"/>
    <w:rsid w:val="007F4DE1"/>
  </w:style>
  <w:style w:type="character" w:customStyle="1" w:styleId="WW8Num23z7">
    <w:name w:val="WW8Num23z7"/>
    <w:rsid w:val="007F4DE1"/>
  </w:style>
  <w:style w:type="character" w:customStyle="1" w:styleId="WW8Num23z8">
    <w:name w:val="WW8Num23z8"/>
    <w:rsid w:val="007F4DE1"/>
  </w:style>
  <w:style w:type="character" w:customStyle="1" w:styleId="WW8Num24z0">
    <w:name w:val="WW8Num24z0"/>
    <w:rsid w:val="007F4DE1"/>
    <w:rPr>
      <w:rFonts w:hint="default"/>
    </w:rPr>
  </w:style>
  <w:style w:type="character" w:customStyle="1" w:styleId="WW8Num24z1">
    <w:name w:val="WW8Num24z1"/>
    <w:rsid w:val="007F4DE1"/>
  </w:style>
  <w:style w:type="character" w:customStyle="1" w:styleId="WW8Num24z2">
    <w:name w:val="WW8Num24z2"/>
    <w:rsid w:val="007F4DE1"/>
  </w:style>
  <w:style w:type="character" w:customStyle="1" w:styleId="WW8Num24z3">
    <w:name w:val="WW8Num24z3"/>
    <w:rsid w:val="007F4DE1"/>
  </w:style>
  <w:style w:type="character" w:customStyle="1" w:styleId="WW8Num24z4">
    <w:name w:val="WW8Num24z4"/>
    <w:rsid w:val="007F4DE1"/>
  </w:style>
  <w:style w:type="character" w:customStyle="1" w:styleId="WW8Num24z5">
    <w:name w:val="WW8Num24z5"/>
    <w:rsid w:val="007F4DE1"/>
  </w:style>
  <w:style w:type="character" w:customStyle="1" w:styleId="WW8Num24z6">
    <w:name w:val="WW8Num24z6"/>
    <w:rsid w:val="007F4DE1"/>
  </w:style>
  <w:style w:type="character" w:customStyle="1" w:styleId="WW8Num24z7">
    <w:name w:val="WW8Num24z7"/>
    <w:rsid w:val="007F4DE1"/>
  </w:style>
  <w:style w:type="character" w:customStyle="1" w:styleId="WW8Num24z8">
    <w:name w:val="WW8Num24z8"/>
    <w:rsid w:val="007F4DE1"/>
  </w:style>
  <w:style w:type="character" w:customStyle="1" w:styleId="WW8Num25z0">
    <w:name w:val="WW8Num25z0"/>
    <w:rsid w:val="007F4DE1"/>
    <w:rPr>
      <w:rFonts w:ascii="Times New Roman" w:eastAsia="Times New Roman" w:hAnsi="Times New Roman" w:cs="Times New Roman" w:hint="default"/>
    </w:rPr>
  </w:style>
  <w:style w:type="character" w:customStyle="1" w:styleId="WW8Num25z1">
    <w:name w:val="WW8Num25z1"/>
    <w:rsid w:val="007F4DE1"/>
    <w:rPr>
      <w:rFonts w:ascii="Courier New" w:hAnsi="Courier New" w:cs="Courier New" w:hint="default"/>
    </w:rPr>
  </w:style>
  <w:style w:type="character" w:customStyle="1" w:styleId="WW8Num25z2">
    <w:name w:val="WW8Num25z2"/>
    <w:rsid w:val="007F4DE1"/>
    <w:rPr>
      <w:rFonts w:ascii="Wingdings" w:hAnsi="Wingdings" w:cs="Wingdings" w:hint="default"/>
    </w:rPr>
  </w:style>
  <w:style w:type="character" w:customStyle="1" w:styleId="WW8Num25z3">
    <w:name w:val="WW8Num25z3"/>
    <w:rsid w:val="007F4DE1"/>
    <w:rPr>
      <w:rFonts w:ascii="Symbol" w:hAnsi="Symbol" w:cs="Symbol" w:hint="default"/>
    </w:rPr>
  </w:style>
  <w:style w:type="character" w:customStyle="1" w:styleId="WW8Num26z0">
    <w:name w:val="WW8Num26z0"/>
    <w:rsid w:val="007F4DE1"/>
    <w:rPr>
      <w:rFonts w:ascii="Times New Roman" w:eastAsia="Times New Roman" w:hAnsi="Times New Roman" w:cs="Times New Roman"/>
      <w:sz w:val="22"/>
      <w:szCs w:val="22"/>
    </w:rPr>
  </w:style>
  <w:style w:type="character" w:customStyle="1" w:styleId="WW8Num26z1">
    <w:name w:val="WW8Num26z1"/>
    <w:rsid w:val="007F4DE1"/>
    <w:rPr>
      <w:rFonts w:ascii="Times New Roman" w:eastAsia="Times New Roman" w:hAnsi="Times New Roman" w:cs="Times New Roman" w:hint="default"/>
    </w:rPr>
  </w:style>
  <w:style w:type="character" w:customStyle="1" w:styleId="WW8Num26z3">
    <w:name w:val="WW8Num26z3"/>
    <w:rsid w:val="007F4DE1"/>
  </w:style>
  <w:style w:type="character" w:customStyle="1" w:styleId="WW8Num26z4">
    <w:name w:val="WW8Num26z4"/>
    <w:rsid w:val="007F4DE1"/>
  </w:style>
  <w:style w:type="character" w:customStyle="1" w:styleId="WW8Num26z5">
    <w:name w:val="WW8Num26z5"/>
    <w:rsid w:val="007F4DE1"/>
  </w:style>
  <w:style w:type="character" w:customStyle="1" w:styleId="WW8Num26z6">
    <w:name w:val="WW8Num26z6"/>
    <w:rsid w:val="007F4DE1"/>
  </w:style>
  <w:style w:type="character" w:customStyle="1" w:styleId="WW8Num26z7">
    <w:name w:val="WW8Num26z7"/>
    <w:rsid w:val="007F4DE1"/>
  </w:style>
  <w:style w:type="character" w:customStyle="1" w:styleId="WW8Num26z8">
    <w:name w:val="WW8Num26z8"/>
    <w:rsid w:val="007F4DE1"/>
  </w:style>
  <w:style w:type="character" w:customStyle="1" w:styleId="WW8Num27z0">
    <w:name w:val="WW8Num27z0"/>
    <w:rsid w:val="007F4DE1"/>
    <w:rPr>
      <w:rFonts w:hint="default"/>
    </w:rPr>
  </w:style>
  <w:style w:type="character" w:customStyle="1" w:styleId="WW8Num27z1">
    <w:name w:val="WW8Num27z1"/>
    <w:rsid w:val="007F4DE1"/>
    <w:rPr>
      <w:rFonts w:hint="default"/>
      <w:color w:val="000000"/>
    </w:rPr>
  </w:style>
  <w:style w:type="character" w:customStyle="1" w:styleId="WW8Num28z0">
    <w:name w:val="WW8Num28z0"/>
    <w:rsid w:val="007F4DE1"/>
    <w:rPr>
      <w:rFonts w:hint="default"/>
    </w:rPr>
  </w:style>
  <w:style w:type="character" w:customStyle="1" w:styleId="WW8Num28z1">
    <w:name w:val="WW8Num28z1"/>
    <w:rsid w:val="007F4DE1"/>
  </w:style>
  <w:style w:type="character" w:customStyle="1" w:styleId="WW8Num28z2">
    <w:name w:val="WW8Num28z2"/>
    <w:rsid w:val="007F4DE1"/>
  </w:style>
  <w:style w:type="character" w:customStyle="1" w:styleId="WW8Num28z3">
    <w:name w:val="WW8Num28z3"/>
    <w:rsid w:val="007F4DE1"/>
  </w:style>
  <w:style w:type="character" w:customStyle="1" w:styleId="WW8Num28z4">
    <w:name w:val="WW8Num28z4"/>
    <w:rsid w:val="007F4DE1"/>
  </w:style>
  <w:style w:type="character" w:customStyle="1" w:styleId="WW8Num28z5">
    <w:name w:val="WW8Num28z5"/>
    <w:rsid w:val="007F4DE1"/>
  </w:style>
  <w:style w:type="character" w:customStyle="1" w:styleId="WW8Num28z6">
    <w:name w:val="WW8Num28z6"/>
    <w:rsid w:val="007F4DE1"/>
  </w:style>
  <w:style w:type="character" w:customStyle="1" w:styleId="WW8Num28z7">
    <w:name w:val="WW8Num28z7"/>
    <w:rsid w:val="007F4DE1"/>
  </w:style>
  <w:style w:type="character" w:customStyle="1" w:styleId="WW8Num28z8">
    <w:name w:val="WW8Num28z8"/>
    <w:rsid w:val="007F4DE1"/>
  </w:style>
  <w:style w:type="character" w:customStyle="1" w:styleId="WW8Num29z0">
    <w:name w:val="WW8Num29z0"/>
    <w:rsid w:val="007F4DE1"/>
  </w:style>
  <w:style w:type="character" w:customStyle="1" w:styleId="WW8Num29z1">
    <w:name w:val="WW8Num29z1"/>
    <w:rsid w:val="007F4DE1"/>
  </w:style>
  <w:style w:type="character" w:customStyle="1" w:styleId="WW8Num29z2">
    <w:name w:val="WW8Num29z2"/>
    <w:rsid w:val="007F4DE1"/>
  </w:style>
  <w:style w:type="character" w:customStyle="1" w:styleId="WW8Num29z3">
    <w:name w:val="WW8Num29z3"/>
    <w:rsid w:val="007F4DE1"/>
  </w:style>
  <w:style w:type="character" w:customStyle="1" w:styleId="WW8Num29z4">
    <w:name w:val="WW8Num29z4"/>
    <w:rsid w:val="007F4DE1"/>
  </w:style>
  <w:style w:type="character" w:customStyle="1" w:styleId="WW8Num29z5">
    <w:name w:val="WW8Num29z5"/>
    <w:rsid w:val="007F4DE1"/>
  </w:style>
  <w:style w:type="character" w:customStyle="1" w:styleId="WW8Num29z6">
    <w:name w:val="WW8Num29z6"/>
    <w:rsid w:val="007F4DE1"/>
  </w:style>
  <w:style w:type="character" w:customStyle="1" w:styleId="WW8Num29z7">
    <w:name w:val="WW8Num29z7"/>
    <w:rsid w:val="007F4DE1"/>
  </w:style>
  <w:style w:type="character" w:customStyle="1" w:styleId="WW8Num29z8">
    <w:name w:val="WW8Num29z8"/>
    <w:rsid w:val="007F4DE1"/>
  </w:style>
  <w:style w:type="character" w:customStyle="1" w:styleId="WW8Num30z0">
    <w:name w:val="WW8Num30z0"/>
    <w:rsid w:val="007F4DE1"/>
    <w:rPr>
      <w:rFonts w:ascii="Times New Roman" w:hAnsi="Times New Roman" w:cs="Times New Roman" w:hint="default"/>
      <w:color w:val="FF0000"/>
      <w:sz w:val="22"/>
      <w:szCs w:val="22"/>
    </w:rPr>
  </w:style>
  <w:style w:type="character" w:customStyle="1" w:styleId="WW8Num31z0">
    <w:name w:val="WW8Num31z0"/>
    <w:rsid w:val="007F4DE1"/>
    <w:rPr>
      <w:rFonts w:hint="default"/>
    </w:rPr>
  </w:style>
  <w:style w:type="character" w:customStyle="1" w:styleId="WW8Num31z1">
    <w:name w:val="WW8Num31z1"/>
    <w:rsid w:val="007F4DE1"/>
    <w:rPr>
      <w:rFonts w:hint="default"/>
      <w:color w:val="000000"/>
    </w:rPr>
  </w:style>
  <w:style w:type="character" w:customStyle="1" w:styleId="WW8Num32z0">
    <w:name w:val="WW8Num32z0"/>
    <w:rsid w:val="007F4DE1"/>
    <w:rPr>
      <w:rFonts w:ascii="Times New Roman" w:hAnsi="Times New Roman" w:cs="Times New Roman" w:hint="default"/>
      <w:color w:val="FF0000"/>
    </w:rPr>
  </w:style>
  <w:style w:type="character" w:customStyle="1" w:styleId="WW8Num32z1">
    <w:name w:val="WW8Num32z1"/>
    <w:rsid w:val="007F4DE1"/>
  </w:style>
  <w:style w:type="character" w:customStyle="1" w:styleId="WW8Num32z2">
    <w:name w:val="WW8Num32z2"/>
    <w:rsid w:val="007F4DE1"/>
  </w:style>
  <w:style w:type="character" w:customStyle="1" w:styleId="WW8Num32z3">
    <w:name w:val="WW8Num32z3"/>
    <w:rsid w:val="007F4DE1"/>
  </w:style>
  <w:style w:type="character" w:customStyle="1" w:styleId="WW8Num32z4">
    <w:name w:val="WW8Num32z4"/>
    <w:rsid w:val="007F4DE1"/>
  </w:style>
  <w:style w:type="character" w:customStyle="1" w:styleId="WW8Num32z5">
    <w:name w:val="WW8Num32z5"/>
    <w:rsid w:val="007F4DE1"/>
  </w:style>
  <w:style w:type="character" w:customStyle="1" w:styleId="WW8Num32z6">
    <w:name w:val="WW8Num32z6"/>
    <w:rsid w:val="007F4DE1"/>
  </w:style>
  <w:style w:type="character" w:customStyle="1" w:styleId="WW8Num32z7">
    <w:name w:val="WW8Num32z7"/>
    <w:rsid w:val="007F4DE1"/>
  </w:style>
  <w:style w:type="character" w:customStyle="1" w:styleId="WW8Num32z8">
    <w:name w:val="WW8Num32z8"/>
    <w:rsid w:val="007F4DE1"/>
  </w:style>
  <w:style w:type="character" w:customStyle="1" w:styleId="WW8Num33z0">
    <w:name w:val="WW8Num33z0"/>
    <w:rsid w:val="007F4DE1"/>
    <w:rPr>
      <w:rFonts w:hint="default"/>
    </w:rPr>
  </w:style>
  <w:style w:type="character" w:customStyle="1" w:styleId="WW8Num34z0">
    <w:name w:val="WW8Num34z0"/>
    <w:rsid w:val="007F4DE1"/>
    <w:rPr>
      <w:rFonts w:hint="default"/>
      <w:b w:val="0"/>
      <w:bCs w:val="0"/>
      <w:i w:val="0"/>
      <w:iCs w:val="0"/>
      <w:color w:val="auto"/>
    </w:rPr>
  </w:style>
  <w:style w:type="character" w:customStyle="1" w:styleId="WW8Num34z1">
    <w:name w:val="WW8Num34z1"/>
    <w:rsid w:val="007F4DE1"/>
    <w:rPr>
      <w:rFonts w:hint="default"/>
    </w:rPr>
  </w:style>
  <w:style w:type="character" w:customStyle="1" w:styleId="WW8NumSt23z0">
    <w:name w:val="WW8NumSt23z0"/>
    <w:rsid w:val="007F4DE1"/>
    <w:rPr>
      <w:rFonts w:ascii="Times New Roman" w:hAnsi="Times New Roman" w:cs="Times New Roman" w:hint="default"/>
    </w:rPr>
  </w:style>
  <w:style w:type="character" w:customStyle="1" w:styleId="WW8NumSt25z0">
    <w:name w:val="WW8NumSt25z0"/>
    <w:rsid w:val="007F4DE1"/>
    <w:rPr>
      <w:rFonts w:ascii="Times New Roman" w:hAnsi="Times New Roman" w:cs="Times New Roman" w:hint="default"/>
    </w:rPr>
  </w:style>
  <w:style w:type="character" w:customStyle="1" w:styleId="Domylnaczcionkaakapitu1">
    <w:name w:val="Domyślna czcionka akapitu1"/>
    <w:rsid w:val="007F4DE1"/>
  </w:style>
  <w:style w:type="character" w:customStyle="1" w:styleId="Nagwek1Znak">
    <w:name w:val="Nagłówek 1 Znak"/>
    <w:link w:val="Nagwek11"/>
    <w:uiPriority w:val="9"/>
    <w:qFormat/>
    <w:rsid w:val="007F4DE1"/>
    <w:rPr>
      <w:b/>
      <w:bCs/>
      <w:color w:val="0000FF"/>
      <w:sz w:val="24"/>
      <w:szCs w:val="24"/>
      <w:lang w:val="pl-PL" w:eastAsia="ar-SA" w:bidi="ar-SA"/>
    </w:rPr>
  </w:style>
  <w:style w:type="paragraph" w:customStyle="1" w:styleId="Nagwek11">
    <w:name w:val="Nagłówek 11"/>
    <w:basedOn w:val="Standard"/>
    <w:next w:val="Standard"/>
    <w:link w:val="Nagwek1Znak"/>
    <w:uiPriority w:val="9"/>
    <w:qFormat/>
    <w:rsid w:val="00F25DD6"/>
    <w:pPr>
      <w:keepNext/>
      <w:widowControl/>
      <w:tabs>
        <w:tab w:val="left" w:pos="0"/>
      </w:tabs>
      <w:suppressAutoHyphens/>
      <w:autoSpaceDE/>
      <w:autoSpaceDN/>
      <w:adjustRightInd/>
      <w:ind w:left="0" w:firstLine="0"/>
      <w:textAlignment w:val="baseline"/>
      <w:outlineLvl w:val="0"/>
    </w:pPr>
    <w:rPr>
      <w:b/>
      <w:bCs/>
      <w:color w:val="0000FF"/>
      <w:lang w:eastAsia="ar-SA"/>
    </w:rPr>
  </w:style>
  <w:style w:type="paragraph" w:customStyle="1" w:styleId="Standard">
    <w:name w:val="Standard"/>
    <w:link w:val="StandardZnak"/>
    <w:qFormat/>
    <w:rsid w:val="000266EE"/>
    <w:pPr>
      <w:widowControl w:val="0"/>
      <w:autoSpaceDE w:val="0"/>
      <w:autoSpaceDN w:val="0"/>
      <w:adjustRightInd w:val="0"/>
      <w:ind w:left="833" w:hanging="720"/>
      <w:jc w:val="both"/>
    </w:pPr>
    <w:rPr>
      <w:sz w:val="24"/>
      <w:szCs w:val="24"/>
    </w:rPr>
  </w:style>
  <w:style w:type="character" w:customStyle="1" w:styleId="StandardZnak">
    <w:name w:val="Standard Znak"/>
    <w:link w:val="Standard"/>
    <w:rsid w:val="000266EE"/>
    <w:rPr>
      <w:sz w:val="24"/>
      <w:szCs w:val="24"/>
      <w:lang w:bidi="ar-SA"/>
    </w:rPr>
  </w:style>
  <w:style w:type="character" w:customStyle="1" w:styleId="Nagwek4Znak">
    <w:name w:val="Nagłówek 4 Znak"/>
    <w:rsid w:val="007F4DE1"/>
    <w:rPr>
      <w:b/>
      <w:bCs/>
      <w:color w:val="0000FF"/>
      <w:sz w:val="24"/>
      <w:szCs w:val="24"/>
      <w:lang w:val="pl-PL" w:eastAsia="ar-SA" w:bidi="ar-SA"/>
    </w:rPr>
  </w:style>
  <w:style w:type="character" w:styleId="Hipercze">
    <w:name w:val="Hyperlink"/>
    <w:uiPriority w:val="99"/>
    <w:rsid w:val="007F4DE1"/>
    <w:rPr>
      <w:color w:val="0000FF"/>
      <w:u w:val="single"/>
    </w:rPr>
  </w:style>
  <w:style w:type="character" w:customStyle="1" w:styleId="NagwekZnak">
    <w:name w:val="Nagłówek Znak"/>
    <w:uiPriority w:val="99"/>
    <w:rsid w:val="007F4DE1"/>
    <w:rPr>
      <w:sz w:val="24"/>
      <w:szCs w:val="24"/>
      <w:lang w:val="pl-PL" w:eastAsia="ar-SA" w:bidi="ar-SA"/>
    </w:rPr>
  </w:style>
  <w:style w:type="character" w:customStyle="1" w:styleId="StopkaZnak">
    <w:name w:val="Stopka Znak"/>
    <w:uiPriority w:val="99"/>
    <w:rsid w:val="007F4DE1"/>
    <w:rPr>
      <w:sz w:val="24"/>
      <w:szCs w:val="24"/>
      <w:lang w:val="pl-PL" w:eastAsia="ar-SA" w:bidi="ar-SA"/>
    </w:rPr>
  </w:style>
  <w:style w:type="character" w:customStyle="1" w:styleId="TekstpodstawowyZnak">
    <w:name w:val="Tekst podstawowy Znak"/>
    <w:uiPriority w:val="99"/>
    <w:rsid w:val="007F4DE1"/>
    <w:rPr>
      <w:rFonts w:ascii="Arial" w:hAnsi="Arial" w:cs="Arial"/>
      <w:b/>
      <w:bCs/>
      <w:lang w:val="pl-PL" w:eastAsia="ar-SA" w:bidi="ar-SA"/>
    </w:rPr>
  </w:style>
  <w:style w:type="character" w:customStyle="1" w:styleId="TekstpodstawowywcityZnak">
    <w:name w:val="Tekst podstawowy wcięty Znak"/>
    <w:rsid w:val="007F4DE1"/>
    <w:rPr>
      <w:b/>
      <w:bCs/>
      <w:color w:val="0000FF"/>
      <w:sz w:val="24"/>
      <w:szCs w:val="24"/>
      <w:lang w:val="pl-PL" w:eastAsia="ar-SA" w:bidi="ar-SA"/>
    </w:rPr>
  </w:style>
  <w:style w:type="character" w:customStyle="1" w:styleId="Tekstpodstawowy2Znak">
    <w:name w:val="Tekst podstawowy 2 Znak"/>
    <w:uiPriority w:val="99"/>
    <w:rsid w:val="007F4DE1"/>
    <w:rPr>
      <w:rFonts w:ascii="Arial" w:hAnsi="Arial" w:cs="Arial"/>
      <w:lang w:val="pl-PL" w:eastAsia="ar-SA" w:bidi="ar-SA"/>
    </w:rPr>
  </w:style>
  <w:style w:type="character" w:styleId="Numerstrony">
    <w:name w:val="page number"/>
    <w:basedOn w:val="Domylnaczcionkaakapitu1"/>
    <w:rsid w:val="007F4DE1"/>
  </w:style>
  <w:style w:type="character" w:customStyle="1" w:styleId="Znakiprzypiswkocowych">
    <w:name w:val="Znaki przypisów końcowych"/>
    <w:rsid w:val="007F4DE1"/>
    <w:rPr>
      <w:vertAlign w:val="superscript"/>
    </w:rPr>
  </w:style>
  <w:style w:type="character" w:customStyle="1" w:styleId="Odwoaniedokomentarza1">
    <w:name w:val="Odwołanie do komentarza1"/>
    <w:rsid w:val="007F4DE1"/>
    <w:rPr>
      <w:sz w:val="16"/>
      <w:szCs w:val="16"/>
    </w:rPr>
  </w:style>
  <w:style w:type="character" w:customStyle="1" w:styleId="FontStyle25">
    <w:name w:val="Font Style25"/>
    <w:rsid w:val="007F4DE1"/>
    <w:rPr>
      <w:rFonts w:ascii="Times New Roman" w:hAnsi="Times New Roman" w:cs="Times New Roman"/>
      <w:b/>
      <w:bCs/>
      <w:color w:val="000000"/>
      <w:sz w:val="20"/>
      <w:szCs w:val="20"/>
    </w:rPr>
  </w:style>
  <w:style w:type="character" w:customStyle="1" w:styleId="FontStyle26">
    <w:name w:val="Font Style26"/>
    <w:rsid w:val="007F4DE1"/>
    <w:rPr>
      <w:rFonts w:ascii="Times New Roman" w:hAnsi="Times New Roman" w:cs="Times New Roman"/>
      <w:color w:val="000000"/>
      <w:sz w:val="20"/>
      <w:szCs w:val="20"/>
    </w:rPr>
  </w:style>
  <w:style w:type="character" w:customStyle="1" w:styleId="Znakinumeracji">
    <w:name w:val="Znaki numeracji"/>
    <w:rsid w:val="007F4DE1"/>
    <w:rPr>
      <w:b/>
      <w:bCs/>
    </w:rPr>
  </w:style>
  <w:style w:type="paragraph" w:customStyle="1" w:styleId="Nagwek10">
    <w:name w:val="Nagłówek1"/>
    <w:basedOn w:val="Normalny"/>
    <w:next w:val="Tekstpodstawowy"/>
    <w:rsid w:val="007F4DE1"/>
    <w:pPr>
      <w:keepNext/>
      <w:spacing w:before="240" w:after="120"/>
    </w:pPr>
    <w:rPr>
      <w:rFonts w:ascii="Arial" w:eastAsia="Microsoft YaHei" w:hAnsi="Arial" w:cs="Arial"/>
      <w:sz w:val="28"/>
      <w:szCs w:val="28"/>
    </w:rPr>
  </w:style>
  <w:style w:type="paragraph" w:styleId="Tekstpodstawowy">
    <w:name w:val="Body Text"/>
    <w:basedOn w:val="Normalny"/>
    <w:rsid w:val="007F4DE1"/>
    <w:pPr>
      <w:spacing w:line="360" w:lineRule="auto"/>
      <w:jc w:val="both"/>
    </w:pPr>
    <w:rPr>
      <w:rFonts w:ascii="Arial" w:hAnsi="Arial" w:cs="Arial"/>
      <w:b/>
      <w:bCs/>
      <w:sz w:val="20"/>
      <w:szCs w:val="20"/>
    </w:rPr>
  </w:style>
  <w:style w:type="paragraph" w:styleId="Lista">
    <w:name w:val="List"/>
    <w:basedOn w:val="Tekstpodstawowy"/>
    <w:uiPriority w:val="99"/>
    <w:rsid w:val="007F4DE1"/>
  </w:style>
  <w:style w:type="paragraph" w:customStyle="1" w:styleId="Podpis1">
    <w:name w:val="Podpis1"/>
    <w:basedOn w:val="Normalny"/>
    <w:rsid w:val="007F4DE1"/>
    <w:pPr>
      <w:suppressLineNumbers/>
      <w:spacing w:before="120" w:after="120"/>
    </w:pPr>
    <w:rPr>
      <w:rFonts w:ascii="Arial" w:hAnsi="Arial" w:cs="Arial"/>
      <w:i/>
      <w:iCs/>
    </w:rPr>
  </w:style>
  <w:style w:type="paragraph" w:customStyle="1" w:styleId="Indeks">
    <w:name w:val="Indeks"/>
    <w:basedOn w:val="Normalny"/>
    <w:rsid w:val="007F4DE1"/>
    <w:pPr>
      <w:suppressLineNumbers/>
    </w:pPr>
    <w:rPr>
      <w:rFonts w:ascii="Arial" w:hAnsi="Arial" w:cs="Arial"/>
    </w:rPr>
  </w:style>
  <w:style w:type="paragraph" w:styleId="Nagwek">
    <w:name w:val="header"/>
    <w:aliases w:val="Nagłówek strony nieparzystej"/>
    <w:basedOn w:val="Normalny"/>
    <w:link w:val="NagwekZnak1"/>
    <w:uiPriority w:val="99"/>
    <w:rsid w:val="007F4DE1"/>
    <w:pPr>
      <w:tabs>
        <w:tab w:val="center" w:pos="4536"/>
        <w:tab w:val="right" w:pos="9072"/>
      </w:tabs>
    </w:pPr>
  </w:style>
  <w:style w:type="character" w:customStyle="1" w:styleId="NagwekZnak1">
    <w:name w:val="Nagłówek Znak1"/>
    <w:aliases w:val="Nagłówek strony nieparzystej Znak"/>
    <w:link w:val="Nagwek"/>
    <w:uiPriority w:val="99"/>
    <w:rsid w:val="00400FD7"/>
    <w:rPr>
      <w:sz w:val="24"/>
      <w:szCs w:val="24"/>
      <w:lang w:eastAsia="ar-SA"/>
    </w:rPr>
  </w:style>
  <w:style w:type="paragraph" w:styleId="Stopka">
    <w:name w:val="footer"/>
    <w:basedOn w:val="Normalny"/>
    <w:uiPriority w:val="99"/>
    <w:rsid w:val="007F4DE1"/>
    <w:pPr>
      <w:tabs>
        <w:tab w:val="center" w:pos="4536"/>
        <w:tab w:val="right" w:pos="9072"/>
      </w:tabs>
    </w:pPr>
  </w:style>
  <w:style w:type="paragraph" w:styleId="Tekstpodstawowywcity">
    <w:name w:val="Body Text Indent"/>
    <w:basedOn w:val="Normalny"/>
    <w:rsid w:val="007F4DE1"/>
    <w:pPr>
      <w:ind w:left="60"/>
    </w:pPr>
    <w:rPr>
      <w:b/>
      <w:bCs/>
      <w:color w:val="0000FF"/>
    </w:rPr>
  </w:style>
  <w:style w:type="paragraph" w:customStyle="1" w:styleId="Tekstpodstawowy21">
    <w:name w:val="Tekst podstawowy 21"/>
    <w:basedOn w:val="Normalny"/>
    <w:rsid w:val="007F4DE1"/>
    <w:pPr>
      <w:jc w:val="both"/>
    </w:pPr>
    <w:rPr>
      <w:rFonts w:ascii="Arial" w:hAnsi="Arial" w:cs="Arial"/>
      <w:sz w:val="20"/>
      <w:szCs w:val="20"/>
    </w:rPr>
  </w:style>
  <w:style w:type="paragraph" w:styleId="Tekstprzypisukocowego">
    <w:name w:val="endnote text"/>
    <w:basedOn w:val="Normalny"/>
    <w:rsid w:val="007F4DE1"/>
    <w:rPr>
      <w:sz w:val="20"/>
      <w:szCs w:val="20"/>
    </w:rPr>
  </w:style>
  <w:style w:type="paragraph" w:customStyle="1" w:styleId="Tekstkomentarza1">
    <w:name w:val="Tekst komentarza1"/>
    <w:basedOn w:val="Normalny"/>
    <w:rsid w:val="007F4DE1"/>
    <w:rPr>
      <w:sz w:val="20"/>
      <w:szCs w:val="20"/>
    </w:rPr>
  </w:style>
  <w:style w:type="paragraph" w:styleId="Tematkomentarza">
    <w:name w:val="annotation subject"/>
    <w:basedOn w:val="Tekstkomentarza1"/>
    <w:next w:val="Tekstkomentarza1"/>
    <w:link w:val="TematkomentarzaZnak"/>
    <w:uiPriority w:val="99"/>
    <w:rsid w:val="007F4DE1"/>
    <w:rPr>
      <w:b/>
      <w:bCs/>
    </w:rPr>
  </w:style>
  <w:style w:type="character" w:customStyle="1" w:styleId="TematkomentarzaZnak">
    <w:name w:val="Temat komentarza Znak"/>
    <w:link w:val="Tematkomentarza"/>
    <w:uiPriority w:val="99"/>
    <w:rsid w:val="00410172"/>
    <w:rPr>
      <w:b/>
      <w:bCs/>
      <w:lang w:eastAsia="ar-SA"/>
    </w:rPr>
  </w:style>
  <w:style w:type="paragraph" w:styleId="Tekstdymka">
    <w:name w:val="Balloon Text"/>
    <w:basedOn w:val="Normalny"/>
    <w:link w:val="TekstdymkaZnak"/>
    <w:uiPriority w:val="99"/>
    <w:rsid w:val="007F4DE1"/>
    <w:rPr>
      <w:rFonts w:ascii="Tahoma" w:hAnsi="Tahoma"/>
      <w:sz w:val="16"/>
      <w:szCs w:val="16"/>
    </w:rPr>
  </w:style>
  <w:style w:type="character" w:customStyle="1" w:styleId="TekstdymkaZnak">
    <w:name w:val="Tekst dymka Znak"/>
    <w:link w:val="Tekstdymka"/>
    <w:uiPriority w:val="99"/>
    <w:rsid w:val="00410172"/>
    <w:rPr>
      <w:rFonts w:ascii="Tahoma" w:hAnsi="Tahoma" w:cs="Tahoma"/>
      <w:sz w:val="16"/>
      <w:szCs w:val="16"/>
      <w:lang w:eastAsia="ar-SA"/>
    </w:rPr>
  </w:style>
  <w:style w:type="paragraph" w:customStyle="1" w:styleId="Mapadokumentu1">
    <w:name w:val="Mapa dokumentu1"/>
    <w:basedOn w:val="Normalny"/>
    <w:rsid w:val="007F4DE1"/>
    <w:pPr>
      <w:shd w:val="clear" w:color="auto" w:fill="000080"/>
    </w:pPr>
    <w:rPr>
      <w:rFonts w:ascii="Tahoma" w:hAnsi="Tahoma" w:cs="Tahoma"/>
      <w:sz w:val="20"/>
      <w:szCs w:val="20"/>
    </w:rPr>
  </w:style>
  <w:style w:type="paragraph" w:styleId="Akapitzlist">
    <w:name w:val="List Paragraph"/>
    <w:aliases w:val="CW_Lista,Preambuła,lp1,normalny tekst,Akapit z list¹,L1,Numerowanie,List Paragraph,Akapit z listą5,T_SZ_List Paragraph,Akapit z listą BS,maz_wyliczenie,opis dzialania,K-P_odwolanie,A_wyliczenie,Akapit z listą 1,List Paragraph2,lp11"/>
    <w:basedOn w:val="Normalny"/>
    <w:link w:val="AkapitzlistZnak"/>
    <w:uiPriority w:val="34"/>
    <w:qFormat/>
    <w:rsid w:val="007F4DE1"/>
    <w:pPr>
      <w:ind w:left="708"/>
    </w:pPr>
  </w:style>
  <w:style w:type="character" w:customStyle="1" w:styleId="AkapitzlistZnak">
    <w:name w:val="Akapit z listą Znak"/>
    <w:aliases w:val="CW_Lista Znak,Preambuła Znak,lp1 Znak,normalny tekst Znak,Akapit z list¹ Znak,L1 Znak,Numerowanie Znak,List Paragraph Znak,Akapit z listą5 Znak,T_SZ_List Paragraph Znak,Akapit z listą BS Znak,maz_wyliczenie Znak,opis dzialania Znak"/>
    <w:link w:val="Akapitzlist"/>
    <w:uiPriority w:val="34"/>
    <w:qFormat/>
    <w:rsid w:val="006D52DB"/>
    <w:rPr>
      <w:sz w:val="24"/>
      <w:szCs w:val="24"/>
      <w:lang w:eastAsia="ar-SA"/>
    </w:rPr>
  </w:style>
  <w:style w:type="paragraph" w:customStyle="1" w:styleId="Style1">
    <w:name w:val="Style1"/>
    <w:basedOn w:val="Normalny"/>
    <w:rsid w:val="007F4DE1"/>
    <w:pPr>
      <w:widowControl w:val="0"/>
      <w:autoSpaceDE w:val="0"/>
      <w:spacing w:line="250" w:lineRule="exact"/>
      <w:jc w:val="both"/>
    </w:pPr>
  </w:style>
  <w:style w:type="paragraph" w:customStyle="1" w:styleId="Style3">
    <w:name w:val="Style3"/>
    <w:basedOn w:val="Normalny"/>
    <w:uiPriority w:val="99"/>
    <w:rsid w:val="007F4DE1"/>
    <w:pPr>
      <w:widowControl w:val="0"/>
      <w:autoSpaceDE w:val="0"/>
    </w:pPr>
  </w:style>
  <w:style w:type="paragraph" w:customStyle="1" w:styleId="Style4">
    <w:name w:val="Style4"/>
    <w:basedOn w:val="Normalny"/>
    <w:uiPriority w:val="99"/>
    <w:rsid w:val="007F4DE1"/>
    <w:pPr>
      <w:widowControl w:val="0"/>
      <w:autoSpaceDE w:val="0"/>
      <w:spacing w:line="259" w:lineRule="exact"/>
      <w:jc w:val="center"/>
    </w:pPr>
  </w:style>
  <w:style w:type="paragraph" w:customStyle="1" w:styleId="Style5">
    <w:name w:val="Style5"/>
    <w:basedOn w:val="Normalny"/>
    <w:rsid w:val="007F4DE1"/>
    <w:pPr>
      <w:widowControl w:val="0"/>
      <w:autoSpaceDE w:val="0"/>
      <w:spacing w:line="250" w:lineRule="exact"/>
      <w:jc w:val="both"/>
    </w:pPr>
  </w:style>
  <w:style w:type="paragraph" w:customStyle="1" w:styleId="Style10">
    <w:name w:val="Style10"/>
    <w:basedOn w:val="Normalny"/>
    <w:uiPriority w:val="99"/>
    <w:rsid w:val="007F4DE1"/>
    <w:pPr>
      <w:widowControl w:val="0"/>
      <w:autoSpaceDE w:val="0"/>
      <w:spacing w:line="252" w:lineRule="exact"/>
      <w:ind w:hanging="331"/>
      <w:jc w:val="both"/>
    </w:pPr>
  </w:style>
  <w:style w:type="paragraph" w:customStyle="1" w:styleId="Style21">
    <w:name w:val="Style21"/>
    <w:basedOn w:val="Normalny"/>
    <w:rsid w:val="007F4DE1"/>
    <w:pPr>
      <w:widowControl w:val="0"/>
      <w:autoSpaceDE w:val="0"/>
    </w:pPr>
  </w:style>
  <w:style w:type="paragraph" w:customStyle="1" w:styleId="Style17">
    <w:name w:val="Style17"/>
    <w:basedOn w:val="Normalny"/>
    <w:rsid w:val="007F4DE1"/>
    <w:pPr>
      <w:widowControl w:val="0"/>
      <w:autoSpaceDE w:val="0"/>
    </w:pPr>
  </w:style>
  <w:style w:type="paragraph" w:customStyle="1" w:styleId="Style18">
    <w:name w:val="Style18"/>
    <w:basedOn w:val="Normalny"/>
    <w:rsid w:val="007F4DE1"/>
    <w:pPr>
      <w:widowControl w:val="0"/>
      <w:autoSpaceDE w:val="0"/>
    </w:pPr>
  </w:style>
  <w:style w:type="paragraph" w:customStyle="1" w:styleId="ZnakZnak1ZnakZnakZnakZnak">
    <w:name w:val="Znak Znak1 Znak Znak Znak Znak"/>
    <w:basedOn w:val="Normalny"/>
    <w:rsid w:val="007F4DE1"/>
    <w:rPr>
      <w:sz w:val="20"/>
      <w:szCs w:val="20"/>
    </w:rPr>
  </w:style>
  <w:style w:type="paragraph" w:customStyle="1" w:styleId="Default">
    <w:name w:val="Default"/>
    <w:rsid w:val="007F4DE1"/>
    <w:pPr>
      <w:suppressAutoHyphens/>
      <w:autoSpaceDE w:val="0"/>
    </w:pPr>
    <w:rPr>
      <w:color w:val="000000"/>
      <w:sz w:val="24"/>
      <w:szCs w:val="24"/>
      <w:lang w:eastAsia="ar-SA"/>
    </w:rPr>
  </w:style>
  <w:style w:type="paragraph" w:customStyle="1" w:styleId="Zawartotabeli">
    <w:name w:val="Zawartość tabeli"/>
    <w:basedOn w:val="Normalny"/>
    <w:rsid w:val="007F4DE1"/>
    <w:pPr>
      <w:suppressLineNumbers/>
    </w:pPr>
  </w:style>
  <w:style w:type="paragraph" w:customStyle="1" w:styleId="Nagwektabeli">
    <w:name w:val="Nagłówek tabeli"/>
    <w:basedOn w:val="Zawartotabeli"/>
    <w:rsid w:val="007F4DE1"/>
    <w:pPr>
      <w:jc w:val="center"/>
    </w:pPr>
    <w:rPr>
      <w:b/>
      <w:bCs/>
    </w:rPr>
  </w:style>
  <w:style w:type="paragraph" w:customStyle="1" w:styleId="Zawartoramki">
    <w:name w:val="Zawartość ramki"/>
    <w:basedOn w:val="Tekstpodstawowy"/>
    <w:rsid w:val="007F4DE1"/>
  </w:style>
  <w:style w:type="paragraph" w:styleId="Tekstpodstawowy2">
    <w:name w:val="Body Text 2"/>
    <w:basedOn w:val="Normalny"/>
    <w:uiPriority w:val="99"/>
    <w:rsid w:val="00FD6190"/>
    <w:pPr>
      <w:spacing w:after="120" w:line="480" w:lineRule="auto"/>
    </w:pPr>
  </w:style>
  <w:style w:type="paragraph" w:customStyle="1" w:styleId="ZnakZnak1">
    <w:name w:val="Znak Znak1"/>
    <w:basedOn w:val="Normalny"/>
    <w:rsid w:val="00E03A5E"/>
    <w:pPr>
      <w:suppressAutoHyphens w:val="0"/>
    </w:pPr>
    <w:rPr>
      <w:rFonts w:ascii="Arial" w:hAnsi="Arial" w:cs="Arial"/>
      <w:lang w:eastAsia="pl-PL"/>
    </w:rPr>
  </w:style>
  <w:style w:type="paragraph" w:customStyle="1" w:styleId="ZnakZnak">
    <w:name w:val="Znak Znak"/>
    <w:basedOn w:val="Normalny"/>
    <w:rsid w:val="009B59AA"/>
    <w:pPr>
      <w:suppressAutoHyphens w:val="0"/>
    </w:pPr>
    <w:rPr>
      <w:sz w:val="20"/>
      <w:szCs w:val="20"/>
      <w:lang w:eastAsia="pl-PL"/>
    </w:rPr>
  </w:style>
  <w:style w:type="paragraph" w:customStyle="1" w:styleId="ZnakZnak0">
    <w:name w:val="Znak Znak"/>
    <w:basedOn w:val="Normalny"/>
    <w:rsid w:val="006527D1"/>
    <w:pPr>
      <w:suppressAutoHyphens w:val="0"/>
    </w:pPr>
    <w:rPr>
      <w:sz w:val="20"/>
      <w:szCs w:val="20"/>
      <w:lang w:eastAsia="pl-PL"/>
    </w:rPr>
  </w:style>
  <w:style w:type="character" w:customStyle="1" w:styleId="FontStyle16">
    <w:name w:val="Font Style16"/>
    <w:uiPriority w:val="99"/>
    <w:rsid w:val="003016BB"/>
    <w:rPr>
      <w:rFonts w:ascii="Arial" w:hAnsi="Arial" w:cs="Arial"/>
      <w:b/>
      <w:bCs/>
      <w:color w:val="000000"/>
      <w:sz w:val="22"/>
      <w:szCs w:val="22"/>
    </w:rPr>
  </w:style>
  <w:style w:type="paragraph" w:styleId="Tekstprzypisudolnego">
    <w:name w:val="footnote text"/>
    <w:basedOn w:val="Normalny"/>
    <w:link w:val="TekstprzypisudolnegoZnak"/>
    <w:uiPriority w:val="99"/>
    <w:semiHidden/>
    <w:unhideWhenUsed/>
    <w:rsid w:val="007D0233"/>
    <w:pPr>
      <w:suppressAutoHyphens w:val="0"/>
    </w:pPr>
    <w:rPr>
      <w:rFonts w:ascii="Calibri" w:eastAsia="Calibri" w:hAnsi="Calibri"/>
      <w:sz w:val="20"/>
      <w:szCs w:val="20"/>
      <w:lang w:eastAsia="en-US"/>
    </w:rPr>
  </w:style>
  <w:style w:type="character" w:customStyle="1" w:styleId="TekstprzypisudolnegoZnak">
    <w:name w:val="Tekst przypisu dolnego Znak"/>
    <w:link w:val="Tekstprzypisudolnego"/>
    <w:uiPriority w:val="99"/>
    <w:semiHidden/>
    <w:rsid w:val="007D0233"/>
    <w:rPr>
      <w:rFonts w:ascii="Calibri" w:eastAsia="Calibri" w:hAnsi="Calibri"/>
      <w:lang w:eastAsia="en-US"/>
    </w:rPr>
  </w:style>
  <w:style w:type="paragraph" w:customStyle="1" w:styleId="ZnakZnak1Znak">
    <w:name w:val="Znak Znak1 Znak"/>
    <w:basedOn w:val="Normalny"/>
    <w:rsid w:val="00006C2F"/>
    <w:pPr>
      <w:suppressAutoHyphens w:val="0"/>
    </w:pPr>
    <w:rPr>
      <w:rFonts w:ascii="Arial" w:hAnsi="Arial" w:cs="Arial"/>
      <w:lang w:eastAsia="pl-PL"/>
    </w:rPr>
  </w:style>
  <w:style w:type="character" w:customStyle="1" w:styleId="fontstyle260">
    <w:name w:val="fontstyle26"/>
    <w:basedOn w:val="Domylnaczcionkaakapitu"/>
    <w:rsid w:val="00AF7F38"/>
  </w:style>
  <w:style w:type="character" w:customStyle="1" w:styleId="FontStyle18">
    <w:name w:val="Font Style18"/>
    <w:uiPriority w:val="99"/>
    <w:rsid w:val="0004439F"/>
    <w:rPr>
      <w:rFonts w:ascii="Times New Roman" w:hAnsi="Times New Roman" w:cs="Times New Roman"/>
      <w:color w:val="000000"/>
      <w:sz w:val="22"/>
      <w:szCs w:val="22"/>
    </w:rPr>
  </w:style>
  <w:style w:type="character" w:customStyle="1" w:styleId="Nierozpoznanawzmianka1">
    <w:name w:val="Nierozpoznana wzmianka1"/>
    <w:uiPriority w:val="99"/>
    <w:semiHidden/>
    <w:unhideWhenUsed/>
    <w:rsid w:val="006D52DB"/>
    <w:rPr>
      <w:color w:val="605E5C"/>
      <w:shd w:val="clear" w:color="auto" w:fill="E1DFDD"/>
    </w:rPr>
  </w:style>
  <w:style w:type="character" w:customStyle="1" w:styleId="width100prc">
    <w:name w:val="width100prc"/>
    <w:rsid w:val="000152D1"/>
  </w:style>
  <w:style w:type="character" w:customStyle="1" w:styleId="alb">
    <w:name w:val="a_lb"/>
    <w:basedOn w:val="Domylnaczcionkaakapitu"/>
    <w:rsid w:val="00DC2DC1"/>
  </w:style>
  <w:style w:type="character" w:styleId="Uwydatnienie">
    <w:name w:val="Emphasis"/>
    <w:uiPriority w:val="20"/>
    <w:qFormat/>
    <w:rsid w:val="00DC2DC1"/>
    <w:rPr>
      <w:i/>
      <w:iCs/>
    </w:rPr>
  </w:style>
  <w:style w:type="character" w:customStyle="1" w:styleId="fn-ref">
    <w:name w:val="fn-ref"/>
    <w:basedOn w:val="Domylnaczcionkaakapitu"/>
    <w:rsid w:val="00AE3EFF"/>
  </w:style>
  <w:style w:type="paragraph" w:styleId="Tekstpodstawowy3">
    <w:name w:val="Body Text 3"/>
    <w:basedOn w:val="Normalny"/>
    <w:link w:val="Tekstpodstawowy3Znak"/>
    <w:unhideWhenUsed/>
    <w:rsid w:val="00BD3CBF"/>
    <w:pPr>
      <w:spacing w:after="120"/>
    </w:pPr>
    <w:rPr>
      <w:sz w:val="16"/>
      <w:szCs w:val="16"/>
    </w:rPr>
  </w:style>
  <w:style w:type="character" w:customStyle="1" w:styleId="Tekstpodstawowy3Znak">
    <w:name w:val="Tekst podstawowy 3 Znak"/>
    <w:link w:val="Tekstpodstawowy3"/>
    <w:rsid w:val="00BD3CBF"/>
    <w:rPr>
      <w:sz w:val="16"/>
      <w:szCs w:val="16"/>
      <w:lang w:eastAsia="ar-SA"/>
    </w:rPr>
  </w:style>
  <w:style w:type="character" w:customStyle="1" w:styleId="FontStyle23">
    <w:name w:val="Font Style23"/>
    <w:rsid w:val="002332AB"/>
    <w:rPr>
      <w:rFonts w:ascii="Times New Roman" w:hAnsi="Times New Roman" w:cs="Times New Roman"/>
      <w:sz w:val="16"/>
      <w:szCs w:val="16"/>
    </w:rPr>
  </w:style>
  <w:style w:type="paragraph" w:customStyle="1" w:styleId="western">
    <w:name w:val="western"/>
    <w:basedOn w:val="Normalny"/>
    <w:qFormat/>
    <w:rsid w:val="002332AB"/>
    <w:pPr>
      <w:suppressAutoHyphens w:val="0"/>
      <w:spacing w:before="100" w:after="100"/>
    </w:pPr>
    <w:rPr>
      <w:rFonts w:ascii="Liberation Serif" w:hAnsi="Liberation Serif" w:cs="Mangal"/>
      <w:b/>
      <w:bCs/>
      <w:kern w:val="2"/>
      <w:sz w:val="20"/>
      <w:szCs w:val="20"/>
      <w:lang w:eastAsia="zh-CN" w:bidi="hi-IN"/>
    </w:rPr>
  </w:style>
  <w:style w:type="paragraph" w:customStyle="1" w:styleId="ZnakZnakZnakZnakZnakZnak">
    <w:name w:val="Znak Znak Znak Znak Znak Znak"/>
    <w:basedOn w:val="Normalny"/>
    <w:rsid w:val="00C24B78"/>
    <w:pPr>
      <w:suppressAutoHyphens w:val="0"/>
    </w:pPr>
    <w:rPr>
      <w:sz w:val="20"/>
      <w:szCs w:val="20"/>
      <w:lang w:eastAsia="pl-PL"/>
    </w:rPr>
  </w:style>
  <w:style w:type="paragraph" w:customStyle="1" w:styleId="Style6">
    <w:name w:val="Style6"/>
    <w:basedOn w:val="Normalny"/>
    <w:uiPriority w:val="99"/>
    <w:rsid w:val="00D67F4F"/>
    <w:pPr>
      <w:widowControl w:val="0"/>
      <w:suppressAutoHyphens w:val="0"/>
      <w:autoSpaceDE w:val="0"/>
      <w:autoSpaceDN w:val="0"/>
      <w:adjustRightInd w:val="0"/>
      <w:spacing w:line="274" w:lineRule="exact"/>
    </w:pPr>
    <w:rPr>
      <w:rFonts w:ascii="Candara" w:hAnsi="Candara" w:cs="Candara"/>
      <w:lang w:eastAsia="pl-PL"/>
    </w:rPr>
  </w:style>
  <w:style w:type="paragraph" w:customStyle="1" w:styleId="Style8">
    <w:name w:val="Style8"/>
    <w:basedOn w:val="Normalny"/>
    <w:uiPriority w:val="99"/>
    <w:rsid w:val="00D67F4F"/>
    <w:pPr>
      <w:widowControl w:val="0"/>
      <w:suppressAutoHyphens w:val="0"/>
      <w:autoSpaceDE w:val="0"/>
      <w:autoSpaceDN w:val="0"/>
      <w:adjustRightInd w:val="0"/>
      <w:spacing w:line="377" w:lineRule="exact"/>
      <w:jc w:val="both"/>
    </w:pPr>
    <w:rPr>
      <w:rFonts w:ascii="Candara" w:hAnsi="Candara" w:cs="Candara"/>
      <w:lang w:eastAsia="pl-PL"/>
    </w:rPr>
  </w:style>
  <w:style w:type="paragraph" w:customStyle="1" w:styleId="Style9">
    <w:name w:val="Style9"/>
    <w:basedOn w:val="Normalny"/>
    <w:uiPriority w:val="99"/>
    <w:rsid w:val="00D67F4F"/>
    <w:pPr>
      <w:widowControl w:val="0"/>
      <w:suppressAutoHyphens w:val="0"/>
      <w:autoSpaceDE w:val="0"/>
      <w:autoSpaceDN w:val="0"/>
      <w:adjustRightInd w:val="0"/>
      <w:spacing w:line="377" w:lineRule="exact"/>
      <w:ind w:hanging="362"/>
    </w:pPr>
    <w:rPr>
      <w:rFonts w:ascii="Candara" w:hAnsi="Candara" w:cs="Candara"/>
      <w:lang w:eastAsia="pl-PL"/>
    </w:rPr>
  </w:style>
  <w:style w:type="character" w:customStyle="1" w:styleId="FontStyle15">
    <w:name w:val="Font Style15"/>
    <w:uiPriority w:val="99"/>
    <w:rsid w:val="00D67F4F"/>
    <w:rPr>
      <w:rFonts w:ascii="Arial" w:hAnsi="Arial" w:cs="Arial"/>
      <w:b/>
      <w:bCs/>
      <w:color w:val="000000"/>
      <w:sz w:val="26"/>
      <w:szCs w:val="26"/>
    </w:rPr>
  </w:style>
  <w:style w:type="character" w:customStyle="1" w:styleId="FontStyle17">
    <w:name w:val="Font Style17"/>
    <w:uiPriority w:val="99"/>
    <w:rsid w:val="00D67F4F"/>
    <w:rPr>
      <w:rFonts w:ascii="Arial" w:hAnsi="Arial" w:cs="Arial"/>
      <w:color w:val="000000"/>
      <w:sz w:val="22"/>
      <w:szCs w:val="22"/>
    </w:rPr>
  </w:style>
  <w:style w:type="paragraph" w:styleId="Tekstpodstawowywcity2">
    <w:name w:val="Body Text Indent 2"/>
    <w:basedOn w:val="Normalny"/>
    <w:link w:val="Tekstpodstawowywcity2Znak"/>
    <w:uiPriority w:val="99"/>
    <w:semiHidden/>
    <w:unhideWhenUsed/>
    <w:rsid w:val="00400FD7"/>
    <w:pPr>
      <w:spacing w:after="120" w:line="480" w:lineRule="auto"/>
      <w:ind w:left="283"/>
    </w:pPr>
  </w:style>
  <w:style w:type="character" w:customStyle="1" w:styleId="Tekstpodstawowywcity2Znak">
    <w:name w:val="Tekst podstawowy wcięty 2 Znak"/>
    <w:link w:val="Tekstpodstawowywcity2"/>
    <w:uiPriority w:val="99"/>
    <w:semiHidden/>
    <w:rsid w:val="00400FD7"/>
    <w:rPr>
      <w:sz w:val="24"/>
      <w:szCs w:val="24"/>
      <w:lang w:eastAsia="ar-SA"/>
    </w:rPr>
  </w:style>
  <w:style w:type="paragraph" w:styleId="Tekstpodstawowywcity3">
    <w:name w:val="Body Text Indent 3"/>
    <w:basedOn w:val="Normalny"/>
    <w:link w:val="Tekstpodstawowywcity3Znak"/>
    <w:uiPriority w:val="99"/>
    <w:semiHidden/>
    <w:unhideWhenUsed/>
    <w:rsid w:val="00400FD7"/>
    <w:pPr>
      <w:spacing w:after="120"/>
      <w:ind w:left="283"/>
    </w:pPr>
    <w:rPr>
      <w:sz w:val="16"/>
      <w:szCs w:val="16"/>
    </w:rPr>
  </w:style>
  <w:style w:type="character" w:customStyle="1" w:styleId="Tekstpodstawowywcity3Znak">
    <w:name w:val="Tekst podstawowy wcięty 3 Znak"/>
    <w:link w:val="Tekstpodstawowywcity3"/>
    <w:uiPriority w:val="99"/>
    <w:semiHidden/>
    <w:rsid w:val="00400FD7"/>
    <w:rPr>
      <w:sz w:val="16"/>
      <w:szCs w:val="16"/>
      <w:lang w:eastAsia="ar-SA"/>
    </w:rPr>
  </w:style>
  <w:style w:type="paragraph" w:styleId="Tytu">
    <w:name w:val="Title"/>
    <w:basedOn w:val="Normalny"/>
    <w:link w:val="TytuZnak"/>
    <w:qFormat/>
    <w:rsid w:val="00400FD7"/>
    <w:pPr>
      <w:suppressAutoHyphens w:val="0"/>
      <w:jc w:val="center"/>
    </w:pPr>
    <w:rPr>
      <w:rFonts w:ascii="Bookman Old Style" w:hAnsi="Bookman Old Style"/>
      <w:sz w:val="28"/>
      <w:szCs w:val="20"/>
    </w:rPr>
  </w:style>
  <w:style w:type="character" w:customStyle="1" w:styleId="TytuZnak">
    <w:name w:val="Tytuł Znak"/>
    <w:link w:val="Tytu"/>
    <w:rsid w:val="00400FD7"/>
    <w:rPr>
      <w:rFonts w:ascii="Bookman Old Style" w:hAnsi="Bookman Old Style"/>
      <w:sz w:val="28"/>
    </w:rPr>
  </w:style>
  <w:style w:type="paragraph" w:customStyle="1" w:styleId="Textbody">
    <w:name w:val="Text body"/>
    <w:basedOn w:val="Standard"/>
    <w:rsid w:val="000266EE"/>
    <w:pPr>
      <w:suppressAutoHyphens/>
      <w:autoSpaceDE/>
      <w:adjustRightInd/>
      <w:spacing w:after="120"/>
      <w:ind w:left="0" w:firstLine="0"/>
      <w:jc w:val="left"/>
      <w:textAlignment w:val="baseline"/>
    </w:pPr>
    <w:rPr>
      <w:rFonts w:eastAsia="SimSun" w:cs="Arial"/>
      <w:kern w:val="3"/>
      <w:lang w:eastAsia="zh-CN" w:bidi="hi-IN"/>
    </w:rPr>
  </w:style>
  <w:style w:type="paragraph" w:customStyle="1" w:styleId="Stopka1">
    <w:name w:val="Stopka1"/>
    <w:basedOn w:val="Standard"/>
    <w:rsid w:val="000266EE"/>
    <w:pPr>
      <w:tabs>
        <w:tab w:val="center" w:pos="4536"/>
        <w:tab w:val="right" w:pos="9072"/>
      </w:tabs>
      <w:suppressAutoHyphens/>
      <w:autoSpaceDE/>
      <w:adjustRightInd/>
      <w:ind w:left="0" w:firstLine="0"/>
      <w:jc w:val="left"/>
      <w:textAlignment w:val="baseline"/>
    </w:pPr>
    <w:rPr>
      <w:rFonts w:eastAsia="SimSun" w:cs="Arial"/>
      <w:kern w:val="3"/>
      <w:lang w:eastAsia="zh-CN" w:bidi="hi-IN"/>
    </w:rPr>
  </w:style>
  <w:style w:type="paragraph" w:customStyle="1" w:styleId="kpunkciki">
    <w:name w:val="k punkciki"/>
    <w:basedOn w:val="Normalny"/>
    <w:rsid w:val="00305BC5"/>
    <w:pPr>
      <w:tabs>
        <w:tab w:val="num" w:pos="0"/>
      </w:tabs>
      <w:suppressAutoHyphens w:val="0"/>
      <w:spacing w:line="180" w:lineRule="atLeast"/>
      <w:ind w:left="432" w:hanging="432"/>
      <w:jc w:val="both"/>
    </w:pPr>
    <w:rPr>
      <w:rFonts w:ascii="Tahoma" w:hAnsi="Tahoma"/>
      <w:sz w:val="20"/>
      <w:szCs w:val="20"/>
      <w:lang w:eastAsia="pl-PL"/>
    </w:rPr>
  </w:style>
  <w:style w:type="paragraph" w:styleId="Bezodstpw">
    <w:name w:val="No Spacing"/>
    <w:uiPriority w:val="1"/>
    <w:qFormat/>
    <w:rsid w:val="00305BC5"/>
    <w:rPr>
      <w:sz w:val="24"/>
    </w:rPr>
  </w:style>
  <w:style w:type="character" w:styleId="Pogrubienie">
    <w:name w:val="Strong"/>
    <w:uiPriority w:val="22"/>
    <w:qFormat/>
    <w:rsid w:val="00305BC5"/>
    <w:rPr>
      <w:b/>
      <w:bCs/>
    </w:rPr>
  </w:style>
  <w:style w:type="paragraph" w:styleId="NormalnyWeb">
    <w:name w:val="Normal (Web)"/>
    <w:basedOn w:val="Normalny"/>
    <w:uiPriority w:val="99"/>
    <w:unhideWhenUsed/>
    <w:rsid w:val="00F25DD6"/>
    <w:pPr>
      <w:suppressAutoHyphens w:val="0"/>
      <w:spacing w:before="100" w:beforeAutospacing="1" w:after="100" w:afterAutospacing="1"/>
    </w:pPr>
    <w:rPr>
      <w:lang w:eastAsia="pl-PL"/>
    </w:rPr>
  </w:style>
  <w:style w:type="paragraph" w:customStyle="1" w:styleId="Bezformatowania">
    <w:name w:val="Bez formatowania"/>
    <w:rsid w:val="00F25DD6"/>
    <w:pPr>
      <w:pBdr>
        <w:top w:val="none" w:sz="0" w:space="0" w:color="000000"/>
        <w:left w:val="none" w:sz="0" w:space="0" w:color="000000"/>
        <w:bottom w:val="none" w:sz="0" w:space="0" w:color="000000"/>
        <w:right w:val="none" w:sz="0" w:space="0" w:color="000000"/>
      </w:pBdr>
    </w:pPr>
    <w:rPr>
      <w:rFonts w:ascii="Helvetica" w:eastAsia="Arial Unicode MS" w:hAnsi="Helvetica" w:cs="Arial Unicode MS"/>
      <w:color w:val="000000"/>
      <w:sz w:val="24"/>
      <w:szCs w:val="24"/>
      <w:u w:color="000000"/>
      <w:lang w:eastAsia="zh-CN" w:bidi="hi-IN"/>
    </w:rPr>
  </w:style>
  <w:style w:type="paragraph" w:customStyle="1" w:styleId="SP17122906">
    <w:name w:val="SP.17.122906"/>
    <w:basedOn w:val="Normalny"/>
    <w:rsid w:val="00F25DD6"/>
    <w:pPr>
      <w:suppressAutoHyphens w:val="0"/>
    </w:pPr>
    <w:rPr>
      <w:rFonts w:ascii="NDKPJE+TimesNewRoman" w:hAnsi="NDKPJE+TimesNewRoman"/>
      <w:snapToGrid w:val="0"/>
      <w:color w:val="000000"/>
      <w:szCs w:val="20"/>
      <w:lang w:eastAsia="pl-PL"/>
    </w:rPr>
  </w:style>
  <w:style w:type="paragraph" w:styleId="Lista2">
    <w:name w:val="List 2"/>
    <w:basedOn w:val="Normalny"/>
    <w:uiPriority w:val="99"/>
    <w:unhideWhenUsed/>
    <w:rsid w:val="00CD6474"/>
    <w:pPr>
      <w:ind w:left="566" w:hanging="283"/>
      <w:contextualSpacing/>
    </w:pPr>
  </w:style>
  <w:style w:type="table" w:styleId="Tabela-Siatka">
    <w:name w:val="Table Grid"/>
    <w:basedOn w:val="Standardowy"/>
    <w:uiPriority w:val="59"/>
    <w:rsid w:val="00CD647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weight">
    <w:name w:val="product_weight"/>
    <w:basedOn w:val="Normalny"/>
    <w:rsid w:val="00410172"/>
    <w:pPr>
      <w:suppressAutoHyphens w:val="0"/>
      <w:spacing w:before="100" w:beforeAutospacing="1" w:after="100" w:afterAutospacing="1"/>
    </w:pPr>
    <w:rPr>
      <w:lang w:eastAsia="pl-PL"/>
    </w:rPr>
  </w:style>
  <w:style w:type="paragraph" w:customStyle="1" w:styleId="detailstabparagraph-sc-1hbk472-2">
    <w:name w:val="detailstab__paragraph-sc-1hbk472-2"/>
    <w:basedOn w:val="Normalny"/>
    <w:rsid w:val="00410172"/>
    <w:pPr>
      <w:suppressAutoHyphens w:val="0"/>
      <w:spacing w:before="100" w:beforeAutospacing="1" w:after="100" w:afterAutospacing="1"/>
    </w:pPr>
    <w:rPr>
      <w:lang w:eastAsia="pl-PL"/>
    </w:rPr>
  </w:style>
  <w:style w:type="paragraph" w:styleId="Tekstkomentarza">
    <w:name w:val="annotation text"/>
    <w:basedOn w:val="Normalny"/>
    <w:link w:val="TekstkomentarzaZnak"/>
    <w:uiPriority w:val="99"/>
    <w:semiHidden/>
    <w:unhideWhenUsed/>
    <w:rsid w:val="00410172"/>
    <w:pPr>
      <w:suppressAutoHyphens w:val="0"/>
      <w:spacing w:after="160"/>
    </w:pPr>
    <w:rPr>
      <w:rFonts w:ascii="Calibri" w:eastAsia="Calibri" w:hAnsi="Calibri"/>
      <w:sz w:val="20"/>
      <w:szCs w:val="20"/>
      <w:lang w:eastAsia="en-US"/>
    </w:rPr>
  </w:style>
  <w:style w:type="character" w:customStyle="1" w:styleId="TekstkomentarzaZnak">
    <w:name w:val="Tekst komentarza Znak"/>
    <w:link w:val="Tekstkomentarza"/>
    <w:uiPriority w:val="99"/>
    <w:semiHidden/>
    <w:rsid w:val="00410172"/>
    <w:rPr>
      <w:rFonts w:ascii="Calibri" w:eastAsia="Calibri" w:hAnsi="Calibri"/>
      <w:lang w:eastAsia="en-US"/>
    </w:rPr>
  </w:style>
  <w:style w:type="character" w:customStyle="1" w:styleId="sc-gfxmyg">
    <w:name w:val="sc-gfxmyg"/>
    <w:rsid w:val="00794EDA"/>
  </w:style>
  <w:style w:type="paragraph" w:customStyle="1" w:styleId="Akapitzlist1">
    <w:name w:val="Akapit z listą1"/>
    <w:basedOn w:val="Normalny"/>
    <w:rsid w:val="0099484C"/>
    <w:pPr>
      <w:widowControl w:val="0"/>
      <w:spacing w:after="200" w:line="276" w:lineRule="auto"/>
      <w:ind w:left="720"/>
    </w:pPr>
    <w:rPr>
      <w:rFonts w:ascii="Calibri" w:eastAsia="Calibri" w:hAnsi="Calibri" w:cs="Calibri"/>
      <w:kern w:val="2"/>
      <w:sz w:val="22"/>
      <w:szCs w:val="22"/>
      <w:lang w:eastAsia="zh-CN" w:bidi="hi-IN"/>
    </w:rPr>
  </w:style>
  <w:style w:type="paragraph" w:customStyle="1" w:styleId="Akapitzlist2">
    <w:name w:val="Akapit z listą2"/>
    <w:basedOn w:val="Normalny"/>
    <w:rsid w:val="0099484C"/>
    <w:pPr>
      <w:widowControl w:val="0"/>
      <w:spacing w:after="200" w:line="276" w:lineRule="auto"/>
      <w:ind w:left="720"/>
    </w:pPr>
    <w:rPr>
      <w:rFonts w:ascii="Calibri" w:eastAsia="Calibri" w:hAnsi="Calibri" w:cs="Calibri"/>
      <w:kern w:val="2"/>
      <w:sz w:val="22"/>
      <w:szCs w:val="22"/>
      <w:lang w:eastAsia="zh-CN" w:bidi="hi-IN"/>
    </w:rPr>
  </w:style>
  <w:style w:type="character" w:customStyle="1" w:styleId="markedcontent">
    <w:name w:val="markedcontent"/>
    <w:rsid w:val="0099484C"/>
  </w:style>
  <w:style w:type="character" w:customStyle="1" w:styleId="js-lexicon-link">
    <w:name w:val="js-lexicon-link"/>
    <w:rsid w:val="0099484C"/>
  </w:style>
  <w:style w:type="character" w:customStyle="1" w:styleId="cf4alloption">
    <w:name w:val="cf4all_option"/>
    <w:rsid w:val="0099484C"/>
  </w:style>
  <w:style w:type="character" w:customStyle="1" w:styleId="cf4allcomma">
    <w:name w:val="cf4all_comma"/>
    <w:rsid w:val="0099484C"/>
  </w:style>
  <w:style w:type="paragraph" w:styleId="Listapunktowana2">
    <w:name w:val="List Bullet 2"/>
    <w:basedOn w:val="Normalny"/>
    <w:uiPriority w:val="99"/>
    <w:unhideWhenUsed/>
    <w:rsid w:val="0099484C"/>
    <w:pPr>
      <w:numPr>
        <w:numId w:val="18"/>
      </w:numPr>
      <w:tabs>
        <w:tab w:val="clear" w:pos="643"/>
        <w:tab w:val="num" w:pos="720"/>
      </w:tabs>
      <w:suppressAutoHyphens w:val="0"/>
      <w:spacing w:after="200" w:line="276" w:lineRule="auto"/>
      <w:ind w:left="720"/>
      <w:contextualSpacing/>
    </w:pPr>
    <w:rPr>
      <w:rFonts w:ascii="Calibri" w:hAnsi="Calibri"/>
      <w:sz w:val="22"/>
      <w:szCs w:val="22"/>
      <w:lang w:eastAsia="pl-PL"/>
    </w:rPr>
  </w:style>
  <w:style w:type="paragraph" w:styleId="Lista-kontynuacja">
    <w:name w:val="List Continue"/>
    <w:basedOn w:val="Normalny"/>
    <w:uiPriority w:val="99"/>
    <w:unhideWhenUsed/>
    <w:rsid w:val="0099484C"/>
    <w:pPr>
      <w:suppressAutoHyphens w:val="0"/>
      <w:spacing w:after="120" w:line="276" w:lineRule="auto"/>
      <w:ind w:left="283"/>
      <w:contextualSpacing/>
    </w:pPr>
    <w:rPr>
      <w:rFonts w:ascii="Calibri" w:hAnsi="Calibri"/>
      <w:sz w:val="22"/>
      <w:szCs w:val="22"/>
      <w:lang w:eastAsia="pl-PL"/>
    </w:rPr>
  </w:style>
  <w:style w:type="character" w:customStyle="1" w:styleId="Nagwek5Znak">
    <w:name w:val="Nagłówek 5 Znak"/>
    <w:basedOn w:val="Domylnaczcionkaakapitu"/>
    <w:link w:val="Nagwek5"/>
    <w:uiPriority w:val="9"/>
    <w:semiHidden/>
    <w:rsid w:val="00CA780B"/>
    <w:rPr>
      <w:rFonts w:asciiTheme="majorHAnsi" w:eastAsiaTheme="majorEastAsia" w:hAnsiTheme="majorHAnsi" w:cstheme="majorBidi"/>
      <w:color w:val="243F60" w:themeColor="accent1" w:themeShade="7F"/>
      <w:sz w:val="24"/>
      <w:szCs w:val="24"/>
      <w:lang w:eastAsia="ar-SA"/>
    </w:rPr>
  </w:style>
  <w:style w:type="paragraph" w:customStyle="1" w:styleId="ZLITPKTzmpktliter">
    <w:name w:val="Z_LIT/PKT – zm. pkt literą"/>
    <w:basedOn w:val="Normalny"/>
    <w:uiPriority w:val="47"/>
    <w:qFormat/>
    <w:rsid w:val="00435100"/>
    <w:pPr>
      <w:suppressAutoHyphens w:val="0"/>
      <w:spacing w:line="360" w:lineRule="auto"/>
      <w:ind w:left="1497" w:hanging="510"/>
      <w:jc w:val="both"/>
    </w:pPr>
    <w:rPr>
      <w:rFonts w:ascii="Times" w:hAnsi="Times" w:cs="Arial"/>
      <w:bCs/>
      <w:szCs w:val="20"/>
      <w:lang w:eastAsia="pl-PL"/>
    </w:rPr>
  </w:style>
  <w:style w:type="paragraph" w:customStyle="1" w:styleId="Domylne">
    <w:name w:val="Domyślne"/>
    <w:rsid w:val="00104566"/>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Nierozpoznanawzmianka2">
    <w:name w:val="Nierozpoznana wzmianka2"/>
    <w:basedOn w:val="Domylnaczcionkaakapitu"/>
    <w:uiPriority w:val="99"/>
    <w:semiHidden/>
    <w:unhideWhenUsed/>
    <w:rsid w:val="000144FA"/>
    <w:rPr>
      <w:color w:val="605E5C"/>
      <w:shd w:val="clear" w:color="auto" w:fill="E1DFDD"/>
    </w:rPr>
  </w:style>
  <w:style w:type="paragraph" w:styleId="Poprawka">
    <w:name w:val="Revision"/>
    <w:hidden/>
    <w:uiPriority w:val="99"/>
    <w:semiHidden/>
    <w:rsid w:val="00B14024"/>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75321985">
      <w:bodyDiv w:val="1"/>
      <w:marLeft w:val="0"/>
      <w:marRight w:val="0"/>
      <w:marTop w:val="0"/>
      <w:marBottom w:val="0"/>
      <w:divBdr>
        <w:top w:val="none" w:sz="0" w:space="0" w:color="auto"/>
        <w:left w:val="none" w:sz="0" w:space="0" w:color="auto"/>
        <w:bottom w:val="none" w:sz="0" w:space="0" w:color="auto"/>
        <w:right w:val="none" w:sz="0" w:space="0" w:color="auto"/>
      </w:divBdr>
      <w:divsChild>
        <w:div w:id="2002539903">
          <w:marLeft w:val="0"/>
          <w:marRight w:val="0"/>
          <w:marTop w:val="0"/>
          <w:marBottom w:val="0"/>
          <w:divBdr>
            <w:top w:val="none" w:sz="0" w:space="0" w:color="auto"/>
            <w:left w:val="none" w:sz="0" w:space="0" w:color="auto"/>
            <w:bottom w:val="none" w:sz="0" w:space="0" w:color="auto"/>
            <w:right w:val="none" w:sz="0" w:space="0" w:color="auto"/>
          </w:divBdr>
        </w:div>
      </w:divsChild>
    </w:div>
    <w:div w:id="454636322">
      <w:bodyDiv w:val="1"/>
      <w:marLeft w:val="0"/>
      <w:marRight w:val="0"/>
      <w:marTop w:val="0"/>
      <w:marBottom w:val="0"/>
      <w:divBdr>
        <w:top w:val="none" w:sz="0" w:space="0" w:color="auto"/>
        <w:left w:val="none" w:sz="0" w:space="0" w:color="auto"/>
        <w:bottom w:val="none" w:sz="0" w:space="0" w:color="auto"/>
        <w:right w:val="none" w:sz="0" w:space="0" w:color="auto"/>
      </w:divBdr>
    </w:div>
    <w:div w:id="660960724">
      <w:bodyDiv w:val="1"/>
      <w:marLeft w:val="0"/>
      <w:marRight w:val="0"/>
      <w:marTop w:val="0"/>
      <w:marBottom w:val="0"/>
      <w:divBdr>
        <w:top w:val="none" w:sz="0" w:space="0" w:color="auto"/>
        <w:left w:val="none" w:sz="0" w:space="0" w:color="auto"/>
        <w:bottom w:val="none" w:sz="0" w:space="0" w:color="auto"/>
        <w:right w:val="none" w:sz="0" w:space="0" w:color="auto"/>
      </w:divBdr>
      <w:divsChild>
        <w:div w:id="515116350">
          <w:marLeft w:val="0"/>
          <w:marRight w:val="0"/>
          <w:marTop w:val="0"/>
          <w:marBottom w:val="0"/>
          <w:divBdr>
            <w:top w:val="none" w:sz="0" w:space="0" w:color="auto"/>
            <w:left w:val="none" w:sz="0" w:space="0" w:color="auto"/>
            <w:bottom w:val="none" w:sz="0" w:space="0" w:color="auto"/>
            <w:right w:val="none" w:sz="0" w:space="0" w:color="auto"/>
          </w:divBdr>
        </w:div>
        <w:div w:id="1582718954">
          <w:marLeft w:val="0"/>
          <w:marRight w:val="0"/>
          <w:marTop w:val="0"/>
          <w:marBottom w:val="0"/>
          <w:divBdr>
            <w:top w:val="none" w:sz="0" w:space="0" w:color="auto"/>
            <w:left w:val="none" w:sz="0" w:space="0" w:color="auto"/>
            <w:bottom w:val="none" w:sz="0" w:space="0" w:color="auto"/>
            <w:right w:val="none" w:sz="0" w:space="0" w:color="auto"/>
          </w:divBdr>
          <w:divsChild>
            <w:div w:id="508638251">
              <w:marLeft w:val="0"/>
              <w:marRight w:val="0"/>
              <w:marTop w:val="0"/>
              <w:marBottom w:val="0"/>
              <w:divBdr>
                <w:top w:val="none" w:sz="0" w:space="0" w:color="auto"/>
                <w:left w:val="none" w:sz="0" w:space="0" w:color="auto"/>
                <w:bottom w:val="none" w:sz="0" w:space="0" w:color="auto"/>
                <w:right w:val="none" w:sz="0" w:space="0" w:color="auto"/>
              </w:divBdr>
            </w:div>
            <w:div w:id="15348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23118">
      <w:bodyDiv w:val="1"/>
      <w:marLeft w:val="0"/>
      <w:marRight w:val="0"/>
      <w:marTop w:val="0"/>
      <w:marBottom w:val="0"/>
      <w:divBdr>
        <w:top w:val="none" w:sz="0" w:space="0" w:color="auto"/>
        <w:left w:val="none" w:sz="0" w:space="0" w:color="auto"/>
        <w:bottom w:val="none" w:sz="0" w:space="0" w:color="auto"/>
        <w:right w:val="none" w:sz="0" w:space="0" w:color="auto"/>
      </w:divBdr>
    </w:div>
    <w:div w:id="739442778">
      <w:bodyDiv w:val="1"/>
      <w:marLeft w:val="0"/>
      <w:marRight w:val="0"/>
      <w:marTop w:val="0"/>
      <w:marBottom w:val="0"/>
      <w:divBdr>
        <w:top w:val="none" w:sz="0" w:space="0" w:color="auto"/>
        <w:left w:val="none" w:sz="0" w:space="0" w:color="auto"/>
        <w:bottom w:val="none" w:sz="0" w:space="0" w:color="auto"/>
        <w:right w:val="none" w:sz="0" w:space="0" w:color="auto"/>
      </w:divBdr>
    </w:div>
    <w:div w:id="789325258">
      <w:bodyDiv w:val="1"/>
      <w:marLeft w:val="0"/>
      <w:marRight w:val="0"/>
      <w:marTop w:val="0"/>
      <w:marBottom w:val="0"/>
      <w:divBdr>
        <w:top w:val="none" w:sz="0" w:space="0" w:color="auto"/>
        <w:left w:val="none" w:sz="0" w:space="0" w:color="auto"/>
        <w:bottom w:val="none" w:sz="0" w:space="0" w:color="auto"/>
        <w:right w:val="none" w:sz="0" w:space="0" w:color="auto"/>
      </w:divBdr>
    </w:div>
    <w:div w:id="1028215999">
      <w:bodyDiv w:val="1"/>
      <w:marLeft w:val="0"/>
      <w:marRight w:val="0"/>
      <w:marTop w:val="0"/>
      <w:marBottom w:val="0"/>
      <w:divBdr>
        <w:top w:val="none" w:sz="0" w:space="0" w:color="auto"/>
        <w:left w:val="none" w:sz="0" w:space="0" w:color="auto"/>
        <w:bottom w:val="none" w:sz="0" w:space="0" w:color="auto"/>
        <w:right w:val="none" w:sz="0" w:space="0" w:color="auto"/>
      </w:divBdr>
    </w:div>
    <w:div w:id="1165170610">
      <w:bodyDiv w:val="1"/>
      <w:marLeft w:val="0"/>
      <w:marRight w:val="0"/>
      <w:marTop w:val="0"/>
      <w:marBottom w:val="0"/>
      <w:divBdr>
        <w:top w:val="none" w:sz="0" w:space="0" w:color="auto"/>
        <w:left w:val="none" w:sz="0" w:space="0" w:color="auto"/>
        <w:bottom w:val="none" w:sz="0" w:space="0" w:color="auto"/>
        <w:right w:val="none" w:sz="0" w:space="0" w:color="auto"/>
      </w:divBdr>
    </w:div>
    <w:div w:id="1516456272">
      <w:bodyDiv w:val="1"/>
      <w:marLeft w:val="0"/>
      <w:marRight w:val="0"/>
      <w:marTop w:val="0"/>
      <w:marBottom w:val="0"/>
      <w:divBdr>
        <w:top w:val="none" w:sz="0" w:space="0" w:color="auto"/>
        <w:left w:val="none" w:sz="0" w:space="0" w:color="auto"/>
        <w:bottom w:val="none" w:sz="0" w:space="0" w:color="auto"/>
        <w:right w:val="none" w:sz="0" w:space="0" w:color="auto"/>
      </w:divBdr>
      <w:divsChild>
        <w:div w:id="950741511">
          <w:marLeft w:val="0"/>
          <w:marRight w:val="0"/>
          <w:marTop w:val="0"/>
          <w:marBottom w:val="0"/>
          <w:divBdr>
            <w:top w:val="none" w:sz="0" w:space="0" w:color="auto"/>
            <w:left w:val="none" w:sz="0" w:space="0" w:color="auto"/>
            <w:bottom w:val="none" w:sz="0" w:space="0" w:color="auto"/>
            <w:right w:val="none" w:sz="0" w:space="0" w:color="auto"/>
          </w:divBdr>
          <w:divsChild>
            <w:div w:id="976493979">
              <w:marLeft w:val="0"/>
              <w:marRight w:val="0"/>
              <w:marTop w:val="0"/>
              <w:marBottom w:val="0"/>
              <w:divBdr>
                <w:top w:val="none" w:sz="0" w:space="0" w:color="auto"/>
                <w:left w:val="none" w:sz="0" w:space="0" w:color="auto"/>
                <w:bottom w:val="none" w:sz="0" w:space="0" w:color="auto"/>
                <w:right w:val="none" w:sz="0" w:space="0" w:color="auto"/>
              </w:divBdr>
            </w:div>
            <w:div w:id="1689483264">
              <w:marLeft w:val="0"/>
              <w:marRight w:val="0"/>
              <w:marTop w:val="0"/>
              <w:marBottom w:val="0"/>
              <w:divBdr>
                <w:top w:val="none" w:sz="0" w:space="0" w:color="auto"/>
                <w:left w:val="none" w:sz="0" w:space="0" w:color="auto"/>
                <w:bottom w:val="none" w:sz="0" w:space="0" w:color="auto"/>
                <w:right w:val="none" w:sz="0" w:space="0" w:color="auto"/>
              </w:divBdr>
            </w:div>
          </w:divsChild>
        </w:div>
        <w:div w:id="1920938482">
          <w:marLeft w:val="0"/>
          <w:marRight w:val="0"/>
          <w:marTop w:val="0"/>
          <w:marBottom w:val="0"/>
          <w:divBdr>
            <w:top w:val="none" w:sz="0" w:space="0" w:color="auto"/>
            <w:left w:val="none" w:sz="0" w:space="0" w:color="auto"/>
            <w:bottom w:val="none" w:sz="0" w:space="0" w:color="auto"/>
            <w:right w:val="none" w:sz="0" w:space="0" w:color="auto"/>
          </w:divBdr>
        </w:div>
      </w:divsChild>
    </w:div>
    <w:div w:id="1640188494">
      <w:bodyDiv w:val="1"/>
      <w:marLeft w:val="0"/>
      <w:marRight w:val="0"/>
      <w:marTop w:val="0"/>
      <w:marBottom w:val="0"/>
      <w:divBdr>
        <w:top w:val="none" w:sz="0" w:space="0" w:color="auto"/>
        <w:left w:val="none" w:sz="0" w:space="0" w:color="auto"/>
        <w:bottom w:val="none" w:sz="0" w:space="0" w:color="auto"/>
        <w:right w:val="none" w:sz="0" w:space="0" w:color="auto"/>
      </w:divBdr>
      <w:divsChild>
        <w:div w:id="735132282">
          <w:marLeft w:val="0"/>
          <w:marRight w:val="0"/>
          <w:marTop w:val="0"/>
          <w:marBottom w:val="0"/>
          <w:divBdr>
            <w:top w:val="none" w:sz="0" w:space="0" w:color="auto"/>
            <w:left w:val="none" w:sz="0" w:space="0" w:color="auto"/>
            <w:bottom w:val="none" w:sz="0" w:space="0" w:color="auto"/>
            <w:right w:val="none" w:sz="0" w:space="0" w:color="auto"/>
          </w:divBdr>
        </w:div>
      </w:divsChild>
    </w:div>
    <w:div w:id="1651712645">
      <w:bodyDiv w:val="1"/>
      <w:marLeft w:val="0"/>
      <w:marRight w:val="0"/>
      <w:marTop w:val="0"/>
      <w:marBottom w:val="0"/>
      <w:divBdr>
        <w:top w:val="none" w:sz="0" w:space="0" w:color="auto"/>
        <w:left w:val="none" w:sz="0" w:space="0" w:color="auto"/>
        <w:bottom w:val="none" w:sz="0" w:space="0" w:color="auto"/>
        <w:right w:val="none" w:sz="0" w:space="0" w:color="auto"/>
      </w:divBdr>
      <w:divsChild>
        <w:div w:id="429013435">
          <w:marLeft w:val="0"/>
          <w:marRight w:val="0"/>
          <w:marTop w:val="0"/>
          <w:marBottom w:val="0"/>
          <w:divBdr>
            <w:top w:val="none" w:sz="0" w:space="0" w:color="auto"/>
            <w:left w:val="none" w:sz="0" w:space="0" w:color="auto"/>
            <w:bottom w:val="none" w:sz="0" w:space="0" w:color="auto"/>
            <w:right w:val="none" w:sz="0" w:space="0" w:color="auto"/>
          </w:divBdr>
        </w:div>
        <w:div w:id="752510068">
          <w:marLeft w:val="0"/>
          <w:marRight w:val="0"/>
          <w:marTop w:val="0"/>
          <w:marBottom w:val="0"/>
          <w:divBdr>
            <w:top w:val="none" w:sz="0" w:space="0" w:color="auto"/>
            <w:left w:val="none" w:sz="0" w:space="0" w:color="auto"/>
            <w:bottom w:val="none" w:sz="0" w:space="0" w:color="auto"/>
            <w:right w:val="none" w:sz="0" w:space="0" w:color="auto"/>
          </w:divBdr>
        </w:div>
        <w:div w:id="923956725">
          <w:marLeft w:val="0"/>
          <w:marRight w:val="0"/>
          <w:marTop w:val="0"/>
          <w:marBottom w:val="0"/>
          <w:divBdr>
            <w:top w:val="none" w:sz="0" w:space="0" w:color="auto"/>
            <w:left w:val="none" w:sz="0" w:space="0" w:color="auto"/>
            <w:bottom w:val="none" w:sz="0" w:space="0" w:color="auto"/>
            <w:right w:val="none" w:sz="0" w:space="0" w:color="auto"/>
          </w:divBdr>
        </w:div>
        <w:div w:id="1051227608">
          <w:marLeft w:val="0"/>
          <w:marRight w:val="0"/>
          <w:marTop w:val="0"/>
          <w:marBottom w:val="0"/>
          <w:divBdr>
            <w:top w:val="none" w:sz="0" w:space="0" w:color="auto"/>
            <w:left w:val="none" w:sz="0" w:space="0" w:color="auto"/>
            <w:bottom w:val="none" w:sz="0" w:space="0" w:color="auto"/>
            <w:right w:val="none" w:sz="0" w:space="0" w:color="auto"/>
          </w:divBdr>
        </w:div>
        <w:div w:id="1585801188">
          <w:marLeft w:val="0"/>
          <w:marRight w:val="0"/>
          <w:marTop w:val="0"/>
          <w:marBottom w:val="0"/>
          <w:divBdr>
            <w:top w:val="none" w:sz="0" w:space="0" w:color="auto"/>
            <w:left w:val="none" w:sz="0" w:space="0" w:color="auto"/>
            <w:bottom w:val="none" w:sz="0" w:space="0" w:color="auto"/>
            <w:right w:val="none" w:sz="0" w:space="0" w:color="auto"/>
          </w:divBdr>
        </w:div>
        <w:div w:id="1781294215">
          <w:marLeft w:val="0"/>
          <w:marRight w:val="0"/>
          <w:marTop w:val="0"/>
          <w:marBottom w:val="0"/>
          <w:divBdr>
            <w:top w:val="none" w:sz="0" w:space="0" w:color="auto"/>
            <w:left w:val="none" w:sz="0" w:space="0" w:color="auto"/>
            <w:bottom w:val="none" w:sz="0" w:space="0" w:color="auto"/>
            <w:right w:val="none" w:sz="0" w:space="0" w:color="auto"/>
          </w:divBdr>
        </w:div>
      </w:divsChild>
    </w:div>
    <w:div w:id="1665890438">
      <w:bodyDiv w:val="1"/>
      <w:marLeft w:val="0"/>
      <w:marRight w:val="0"/>
      <w:marTop w:val="0"/>
      <w:marBottom w:val="0"/>
      <w:divBdr>
        <w:top w:val="none" w:sz="0" w:space="0" w:color="auto"/>
        <w:left w:val="none" w:sz="0" w:space="0" w:color="auto"/>
        <w:bottom w:val="none" w:sz="0" w:space="0" w:color="auto"/>
        <w:right w:val="none" w:sz="0" w:space="0" w:color="auto"/>
      </w:divBdr>
      <w:divsChild>
        <w:div w:id="1828477547">
          <w:marLeft w:val="0"/>
          <w:marRight w:val="0"/>
          <w:marTop w:val="0"/>
          <w:marBottom w:val="0"/>
          <w:divBdr>
            <w:top w:val="none" w:sz="0" w:space="0" w:color="auto"/>
            <w:left w:val="none" w:sz="0" w:space="0" w:color="auto"/>
            <w:bottom w:val="none" w:sz="0" w:space="0" w:color="auto"/>
            <w:right w:val="none" w:sz="0" w:space="0" w:color="auto"/>
          </w:divBdr>
        </w:div>
      </w:divsChild>
    </w:div>
    <w:div w:id="1715151888">
      <w:bodyDiv w:val="1"/>
      <w:marLeft w:val="0"/>
      <w:marRight w:val="0"/>
      <w:marTop w:val="0"/>
      <w:marBottom w:val="0"/>
      <w:divBdr>
        <w:top w:val="none" w:sz="0" w:space="0" w:color="auto"/>
        <w:left w:val="none" w:sz="0" w:space="0" w:color="auto"/>
        <w:bottom w:val="none" w:sz="0" w:space="0" w:color="auto"/>
        <w:right w:val="none" w:sz="0" w:space="0" w:color="auto"/>
      </w:divBdr>
    </w:div>
    <w:div w:id="1805461692">
      <w:bodyDiv w:val="1"/>
      <w:marLeft w:val="0"/>
      <w:marRight w:val="0"/>
      <w:marTop w:val="0"/>
      <w:marBottom w:val="0"/>
      <w:divBdr>
        <w:top w:val="none" w:sz="0" w:space="0" w:color="auto"/>
        <w:left w:val="none" w:sz="0" w:space="0" w:color="auto"/>
        <w:bottom w:val="none" w:sz="0" w:space="0" w:color="auto"/>
        <w:right w:val="none" w:sz="0" w:space="0" w:color="auto"/>
      </w:divBdr>
    </w:div>
    <w:div w:id="2073698111">
      <w:bodyDiv w:val="1"/>
      <w:marLeft w:val="0"/>
      <w:marRight w:val="0"/>
      <w:marTop w:val="0"/>
      <w:marBottom w:val="0"/>
      <w:divBdr>
        <w:top w:val="none" w:sz="0" w:space="0" w:color="auto"/>
        <w:left w:val="none" w:sz="0" w:space="0" w:color="auto"/>
        <w:bottom w:val="none" w:sz="0" w:space="0" w:color="auto"/>
        <w:right w:val="none" w:sz="0" w:space="0" w:color="auto"/>
      </w:divBdr>
      <w:divsChild>
        <w:div w:id="288122220">
          <w:marLeft w:val="0"/>
          <w:marRight w:val="0"/>
          <w:marTop w:val="0"/>
          <w:marBottom w:val="0"/>
          <w:divBdr>
            <w:top w:val="none" w:sz="0" w:space="0" w:color="auto"/>
            <w:left w:val="none" w:sz="0" w:space="0" w:color="auto"/>
            <w:bottom w:val="none" w:sz="0" w:space="0" w:color="auto"/>
            <w:right w:val="none" w:sz="0" w:space="0" w:color="auto"/>
          </w:divBdr>
        </w:div>
        <w:div w:id="300505396">
          <w:marLeft w:val="0"/>
          <w:marRight w:val="0"/>
          <w:marTop w:val="0"/>
          <w:marBottom w:val="0"/>
          <w:divBdr>
            <w:top w:val="none" w:sz="0" w:space="0" w:color="auto"/>
            <w:left w:val="none" w:sz="0" w:space="0" w:color="auto"/>
            <w:bottom w:val="none" w:sz="0" w:space="0" w:color="auto"/>
            <w:right w:val="none" w:sz="0" w:space="0" w:color="auto"/>
          </w:divBdr>
        </w:div>
        <w:div w:id="560867274">
          <w:marLeft w:val="0"/>
          <w:marRight w:val="0"/>
          <w:marTop w:val="0"/>
          <w:marBottom w:val="0"/>
          <w:divBdr>
            <w:top w:val="none" w:sz="0" w:space="0" w:color="auto"/>
            <w:left w:val="none" w:sz="0" w:space="0" w:color="auto"/>
            <w:bottom w:val="none" w:sz="0" w:space="0" w:color="auto"/>
            <w:right w:val="none" w:sz="0" w:space="0" w:color="auto"/>
          </w:divBdr>
        </w:div>
        <w:div w:id="866214475">
          <w:marLeft w:val="0"/>
          <w:marRight w:val="0"/>
          <w:marTop w:val="0"/>
          <w:marBottom w:val="0"/>
          <w:divBdr>
            <w:top w:val="none" w:sz="0" w:space="0" w:color="auto"/>
            <w:left w:val="none" w:sz="0" w:space="0" w:color="auto"/>
            <w:bottom w:val="none" w:sz="0" w:space="0" w:color="auto"/>
            <w:right w:val="none" w:sz="0" w:space="0" w:color="auto"/>
          </w:divBdr>
        </w:div>
        <w:div w:id="934828454">
          <w:marLeft w:val="0"/>
          <w:marRight w:val="0"/>
          <w:marTop w:val="0"/>
          <w:marBottom w:val="0"/>
          <w:divBdr>
            <w:top w:val="none" w:sz="0" w:space="0" w:color="auto"/>
            <w:left w:val="none" w:sz="0" w:space="0" w:color="auto"/>
            <w:bottom w:val="none" w:sz="0" w:space="0" w:color="auto"/>
            <w:right w:val="none" w:sz="0" w:space="0" w:color="auto"/>
          </w:divBdr>
        </w:div>
        <w:div w:id="1261598659">
          <w:marLeft w:val="0"/>
          <w:marRight w:val="0"/>
          <w:marTop w:val="0"/>
          <w:marBottom w:val="0"/>
          <w:divBdr>
            <w:top w:val="none" w:sz="0" w:space="0" w:color="auto"/>
            <w:left w:val="none" w:sz="0" w:space="0" w:color="auto"/>
            <w:bottom w:val="none" w:sz="0" w:space="0" w:color="auto"/>
            <w:right w:val="none" w:sz="0" w:space="0" w:color="auto"/>
          </w:divBdr>
        </w:div>
        <w:div w:id="1501387233">
          <w:marLeft w:val="0"/>
          <w:marRight w:val="0"/>
          <w:marTop w:val="0"/>
          <w:marBottom w:val="0"/>
          <w:divBdr>
            <w:top w:val="none" w:sz="0" w:space="0" w:color="auto"/>
            <w:left w:val="none" w:sz="0" w:space="0" w:color="auto"/>
            <w:bottom w:val="none" w:sz="0" w:space="0" w:color="auto"/>
            <w:right w:val="none" w:sz="0" w:space="0" w:color="auto"/>
          </w:divBdr>
        </w:div>
        <w:div w:id="1960913857">
          <w:marLeft w:val="0"/>
          <w:marRight w:val="0"/>
          <w:marTop w:val="0"/>
          <w:marBottom w:val="0"/>
          <w:divBdr>
            <w:top w:val="none" w:sz="0" w:space="0" w:color="auto"/>
            <w:left w:val="none" w:sz="0" w:space="0" w:color="auto"/>
            <w:bottom w:val="none" w:sz="0" w:space="0" w:color="auto"/>
            <w:right w:val="none" w:sz="0" w:space="0" w:color="auto"/>
          </w:divBdr>
        </w:div>
      </w:divsChild>
    </w:div>
    <w:div w:id="2079400845">
      <w:bodyDiv w:val="1"/>
      <w:marLeft w:val="0"/>
      <w:marRight w:val="0"/>
      <w:marTop w:val="0"/>
      <w:marBottom w:val="0"/>
      <w:divBdr>
        <w:top w:val="none" w:sz="0" w:space="0" w:color="auto"/>
        <w:left w:val="none" w:sz="0" w:space="0" w:color="auto"/>
        <w:bottom w:val="none" w:sz="0" w:space="0" w:color="auto"/>
        <w:right w:val="none" w:sz="0" w:space="0" w:color="auto"/>
      </w:divBdr>
      <w:divsChild>
        <w:div w:id="1137719930">
          <w:marLeft w:val="0"/>
          <w:marRight w:val="0"/>
          <w:marTop w:val="0"/>
          <w:marBottom w:val="0"/>
          <w:divBdr>
            <w:top w:val="none" w:sz="0" w:space="0" w:color="auto"/>
            <w:left w:val="none" w:sz="0" w:space="0" w:color="auto"/>
            <w:bottom w:val="none" w:sz="0" w:space="0" w:color="auto"/>
            <w:right w:val="none" w:sz="0" w:space="0" w:color="auto"/>
          </w:divBdr>
        </w:div>
      </w:divsChild>
    </w:div>
    <w:div w:id="2086493570">
      <w:bodyDiv w:val="1"/>
      <w:marLeft w:val="0"/>
      <w:marRight w:val="0"/>
      <w:marTop w:val="0"/>
      <w:marBottom w:val="0"/>
      <w:divBdr>
        <w:top w:val="none" w:sz="0" w:space="0" w:color="auto"/>
        <w:left w:val="none" w:sz="0" w:space="0" w:color="auto"/>
        <w:bottom w:val="none" w:sz="0" w:space="0" w:color="auto"/>
        <w:right w:val="none" w:sz="0" w:space="0" w:color="auto"/>
      </w:divBdr>
      <w:divsChild>
        <w:div w:id="320164556">
          <w:marLeft w:val="0"/>
          <w:marRight w:val="0"/>
          <w:marTop w:val="0"/>
          <w:marBottom w:val="0"/>
          <w:divBdr>
            <w:top w:val="none" w:sz="0" w:space="0" w:color="auto"/>
            <w:left w:val="none" w:sz="0" w:space="0" w:color="auto"/>
            <w:bottom w:val="none" w:sz="0" w:space="0" w:color="auto"/>
            <w:right w:val="none" w:sz="0" w:space="0" w:color="auto"/>
          </w:divBdr>
          <w:divsChild>
            <w:div w:id="774985833">
              <w:marLeft w:val="0"/>
              <w:marRight w:val="0"/>
              <w:marTop w:val="0"/>
              <w:marBottom w:val="0"/>
              <w:divBdr>
                <w:top w:val="none" w:sz="0" w:space="0" w:color="auto"/>
                <w:left w:val="none" w:sz="0" w:space="0" w:color="auto"/>
                <w:bottom w:val="none" w:sz="0" w:space="0" w:color="auto"/>
                <w:right w:val="none" w:sz="0" w:space="0" w:color="auto"/>
              </w:divBdr>
            </w:div>
            <w:div w:id="1390687349">
              <w:marLeft w:val="0"/>
              <w:marRight w:val="0"/>
              <w:marTop w:val="0"/>
              <w:marBottom w:val="0"/>
              <w:divBdr>
                <w:top w:val="none" w:sz="0" w:space="0" w:color="auto"/>
                <w:left w:val="none" w:sz="0" w:space="0" w:color="auto"/>
                <w:bottom w:val="none" w:sz="0" w:space="0" w:color="auto"/>
                <w:right w:val="none" w:sz="0" w:space="0" w:color="auto"/>
              </w:divBdr>
            </w:div>
          </w:divsChild>
        </w:div>
        <w:div w:id="867794490">
          <w:marLeft w:val="0"/>
          <w:marRight w:val="0"/>
          <w:marTop w:val="0"/>
          <w:marBottom w:val="0"/>
          <w:divBdr>
            <w:top w:val="none" w:sz="0" w:space="0" w:color="auto"/>
            <w:left w:val="none" w:sz="0" w:space="0" w:color="auto"/>
            <w:bottom w:val="none" w:sz="0" w:space="0" w:color="auto"/>
            <w:right w:val="none" w:sz="0" w:space="0" w:color="auto"/>
          </w:divBdr>
        </w:div>
      </w:divsChild>
    </w:div>
    <w:div w:id="209682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10387</Words>
  <Characters>62324</Characters>
  <Application>Microsoft Office Word</Application>
  <DocSecurity>0</DocSecurity>
  <Lines>519</Lines>
  <Paragraphs>145</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HP</Company>
  <LinksUpToDate>false</LinksUpToDate>
  <CharactersWithSpaces>72566</CharactersWithSpaces>
  <SharedDoc>false</SharedDoc>
  <HLinks>
    <vt:vector size="120" baseType="variant">
      <vt:variant>
        <vt:i4>6946823</vt:i4>
      </vt:variant>
      <vt:variant>
        <vt:i4>60</vt:i4>
      </vt:variant>
      <vt:variant>
        <vt:i4>0</vt:i4>
      </vt:variant>
      <vt:variant>
        <vt:i4>5</vt:i4>
      </vt:variant>
      <vt:variant>
        <vt:lpwstr>https://www.videocardbenchmark.net/gpu_list.php</vt:lpwstr>
      </vt:variant>
      <vt:variant>
        <vt:lpwstr/>
      </vt:variant>
      <vt:variant>
        <vt:i4>196713</vt:i4>
      </vt:variant>
      <vt:variant>
        <vt:i4>57</vt:i4>
      </vt:variant>
      <vt:variant>
        <vt:i4>0</vt:i4>
      </vt:variant>
      <vt:variant>
        <vt:i4>5</vt:i4>
      </vt:variant>
      <vt:variant>
        <vt:lpwstr>https://www.cpubenchmark.net/cpu_list.php</vt:lpwstr>
      </vt:variant>
      <vt:variant>
        <vt:lpwstr/>
      </vt:variant>
      <vt:variant>
        <vt:i4>6946823</vt:i4>
      </vt:variant>
      <vt:variant>
        <vt:i4>54</vt:i4>
      </vt:variant>
      <vt:variant>
        <vt:i4>0</vt:i4>
      </vt:variant>
      <vt:variant>
        <vt:i4>5</vt:i4>
      </vt:variant>
      <vt:variant>
        <vt:lpwstr>https://www.videocardbenchmark.net/gpu_list.php</vt:lpwstr>
      </vt:variant>
      <vt:variant>
        <vt:lpwstr/>
      </vt:variant>
      <vt:variant>
        <vt:i4>196713</vt:i4>
      </vt:variant>
      <vt:variant>
        <vt:i4>51</vt:i4>
      </vt:variant>
      <vt:variant>
        <vt:i4>0</vt:i4>
      </vt:variant>
      <vt:variant>
        <vt:i4>5</vt:i4>
      </vt:variant>
      <vt:variant>
        <vt:lpwstr>https://www.cpubenchmark.net/cpu_list.php</vt:lpwstr>
      </vt:variant>
      <vt:variant>
        <vt:lpwstr/>
      </vt:variant>
      <vt:variant>
        <vt:i4>196713</vt:i4>
      </vt:variant>
      <vt:variant>
        <vt:i4>48</vt:i4>
      </vt:variant>
      <vt:variant>
        <vt:i4>0</vt:i4>
      </vt:variant>
      <vt:variant>
        <vt:i4>5</vt:i4>
      </vt:variant>
      <vt:variant>
        <vt:lpwstr>https://www.cpubenchmark.net/cpu_list.php</vt:lpwstr>
      </vt:variant>
      <vt:variant>
        <vt:lpwstr/>
      </vt:variant>
      <vt:variant>
        <vt:i4>6946823</vt:i4>
      </vt:variant>
      <vt:variant>
        <vt:i4>45</vt:i4>
      </vt:variant>
      <vt:variant>
        <vt:i4>0</vt:i4>
      </vt:variant>
      <vt:variant>
        <vt:i4>5</vt:i4>
      </vt:variant>
      <vt:variant>
        <vt:lpwstr>https://www.videocardbenchmark.net/gpu_list.php</vt:lpwstr>
      </vt:variant>
      <vt:variant>
        <vt:lpwstr/>
      </vt:variant>
      <vt:variant>
        <vt:i4>196713</vt:i4>
      </vt:variant>
      <vt:variant>
        <vt:i4>42</vt:i4>
      </vt:variant>
      <vt:variant>
        <vt:i4>0</vt:i4>
      </vt:variant>
      <vt:variant>
        <vt:i4>5</vt:i4>
      </vt:variant>
      <vt:variant>
        <vt:lpwstr>https://www.cpubenchmark.net/cpu_list.php</vt:lpwstr>
      </vt:variant>
      <vt:variant>
        <vt:lpwstr/>
      </vt:variant>
      <vt:variant>
        <vt:i4>4063246</vt:i4>
      </vt:variant>
      <vt:variant>
        <vt:i4>39</vt:i4>
      </vt:variant>
      <vt:variant>
        <vt:i4>0</vt:i4>
      </vt:variant>
      <vt:variant>
        <vt:i4>5</vt:i4>
      </vt:variant>
      <vt:variant>
        <vt:lpwstr>mailto:iod@ceik.eu</vt:lpwstr>
      </vt:variant>
      <vt:variant>
        <vt:lpwstr/>
      </vt:variant>
      <vt:variant>
        <vt:i4>3276817</vt:i4>
      </vt:variant>
      <vt:variant>
        <vt:i4>36</vt:i4>
      </vt:variant>
      <vt:variant>
        <vt:i4>0</vt:i4>
      </vt:variant>
      <vt:variant>
        <vt:i4>5</vt:i4>
      </vt:variant>
      <vt:variant>
        <vt:lpwstr>mailto:sekretariat@ceik.eu</vt:lpwstr>
      </vt:variant>
      <vt:variant>
        <vt:lpwstr/>
      </vt:variant>
      <vt:variant>
        <vt:i4>1572964</vt:i4>
      </vt:variant>
      <vt:variant>
        <vt:i4>33</vt:i4>
      </vt:variant>
      <vt:variant>
        <vt:i4>0</vt:i4>
      </vt:variant>
      <vt:variant>
        <vt:i4>5</vt:i4>
      </vt:variant>
      <vt:variant>
        <vt:lpwstr>mailto:przemyslaw.bagniewski@ceik.eu</vt:lpwstr>
      </vt:variant>
      <vt:variant>
        <vt:lpwstr/>
      </vt:variant>
      <vt:variant>
        <vt:i4>1835075</vt:i4>
      </vt:variant>
      <vt:variant>
        <vt:i4>27</vt:i4>
      </vt:variant>
      <vt:variant>
        <vt:i4>0</vt:i4>
      </vt:variant>
      <vt:variant>
        <vt:i4>5</vt:i4>
      </vt:variant>
      <vt:variant>
        <vt:lpwstr>http://www.miniportal.uzp.gov.pl/</vt:lpwstr>
      </vt:variant>
      <vt:variant>
        <vt:lpwstr/>
      </vt:variant>
      <vt:variant>
        <vt:i4>1572964</vt:i4>
      </vt:variant>
      <vt:variant>
        <vt:i4>24</vt:i4>
      </vt:variant>
      <vt:variant>
        <vt:i4>0</vt:i4>
      </vt:variant>
      <vt:variant>
        <vt:i4>5</vt:i4>
      </vt:variant>
      <vt:variant>
        <vt:lpwstr>mailto:przemyslaw.bagniewski@ceik.eu</vt:lpwstr>
      </vt:variant>
      <vt:variant>
        <vt:lpwstr/>
      </vt:variant>
      <vt:variant>
        <vt:i4>3342420</vt:i4>
      </vt:variant>
      <vt:variant>
        <vt:i4>21</vt:i4>
      </vt:variant>
      <vt:variant>
        <vt:i4>0</vt:i4>
      </vt:variant>
      <vt:variant>
        <vt:i4>5</vt:i4>
      </vt:variant>
      <vt:variant>
        <vt:lpwstr>mailto:grazyna.grejner@ceik.eu</vt:lpwstr>
      </vt:variant>
      <vt:variant>
        <vt:lpwstr/>
      </vt:variant>
      <vt:variant>
        <vt:i4>6553642</vt:i4>
      </vt:variant>
      <vt:variant>
        <vt:i4>18</vt:i4>
      </vt:variant>
      <vt:variant>
        <vt:i4>0</vt:i4>
      </vt:variant>
      <vt:variant>
        <vt:i4>5</vt:i4>
      </vt:variant>
      <vt:variant>
        <vt:lpwstr>https://epuap.gov.pl/wps/portal</vt:lpwstr>
      </vt:variant>
      <vt:variant>
        <vt:lpwstr/>
      </vt:variant>
      <vt:variant>
        <vt:i4>2949239</vt:i4>
      </vt:variant>
      <vt:variant>
        <vt:i4>15</vt:i4>
      </vt:variant>
      <vt:variant>
        <vt:i4>0</vt:i4>
      </vt:variant>
      <vt:variant>
        <vt:i4>5</vt:i4>
      </vt:variant>
      <vt:variant>
        <vt:lpwstr>https://miniportal.uzp.gov.pl/</vt:lpwstr>
      </vt:variant>
      <vt:variant>
        <vt:lpwstr/>
      </vt:variant>
      <vt:variant>
        <vt:i4>4456518</vt:i4>
      </vt:variant>
      <vt:variant>
        <vt:i4>12</vt:i4>
      </vt:variant>
      <vt:variant>
        <vt:i4>0</vt:i4>
      </vt:variant>
      <vt:variant>
        <vt:i4>5</vt:i4>
      </vt:variant>
      <vt:variant>
        <vt:lpwstr>https://epuap.gov.pl/wps/portal /</vt:lpwstr>
      </vt:variant>
      <vt:variant>
        <vt:lpwstr/>
      </vt:variant>
      <vt:variant>
        <vt:i4>2949239</vt:i4>
      </vt:variant>
      <vt:variant>
        <vt:i4>9</vt:i4>
      </vt:variant>
      <vt:variant>
        <vt:i4>0</vt:i4>
      </vt:variant>
      <vt:variant>
        <vt:i4>5</vt:i4>
      </vt:variant>
      <vt:variant>
        <vt:lpwstr>https://miniportal.uzp.gov.pl/</vt:lpwstr>
      </vt:variant>
      <vt:variant>
        <vt:lpwstr/>
      </vt:variant>
      <vt:variant>
        <vt:i4>1572964</vt:i4>
      </vt:variant>
      <vt:variant>
        <vt:i4>6</vt:i4>
      </vt:variant>
      <vt:variant>
        <vt:i4>0</vt:i4>
      </vt:variant>
      <vt:variant>
        <vt:i4>5</vt:i4>
      </vt:variant>
      <vt:variant>
        <vt:lpwstr>mailto:przemyslaw.bagniewski@ceik.eu</vt:lpwstr>
      </vt:variant>
      <vt:variant>
        <vt:lpwstr/>
      </vt:variant>
      <vt:variant>
        <vt:i4>2949239</vt:i4>
      </vt:variant>
      <vt:variant>
        <vt:i4>3</vt:i4>
      </vt:variant>
      <vt:variant>
        <vt:i4>0</vt:i4>
      </vt:variant>
      <vt:variant>
        <vt:i4>5</vt:i4>
      </vt:variant>
      <vt:variant>
        <vt:lpwstr>https://miniportal.uzp.gov.pl/</vt:lpwstr>
      </vt:variant>
      <vt:variant>
        <vt:lpwstr/>
      </vt:variant>
      <vt:variant>
        <vt:i4>1441795</vt:i4>
      </vt:variant>
      <vt:variant>
        <vt:i4>0</vt:i4>
      </vt:variant>
      <vt:variant>
        <vt:i4>0</vt:i4>
      </vt:variant>
      <vt:variant>
        <vt:i4>5</vt:i4>
      </vt:variant>
      <vt:variant>
        <vt:lpwstr>https://bipceik.warmia.mazury.pl/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glembockae</dc:creator>
  <cp:lastModifiedBy>CEiIK</cp:lastModifiedBy>
  <cp:revision>4</cp:revision>
  <cp:lastPrinted>2022-09-05T12:46:00Z</cp:lastPrinted>
  <dcterms:created xsi:type="dcterms:W3CDTF">2022-09-12T20:31:00Z</dcterms:created>
  <dcterms:modified xsi:type="dcterms:W3CDTF">2022-09-12T20:32:00Z</dcterms:modified>
</cp:coreProperties>
</file>